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CF1C09">
        <w:rPr>
          <w:rFonts w:eastAsia="Times New Roman" w:cs="Calibri"/>
          <w:b/>
          <w:bCs/>
          <w:color w:val="000000"/>
          <w:sz w:val="20"/>
          <w:szCs w:val="20"/>
        </w:rPr>
        <w:t>8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CF1C09">
        <w:rPr>
          <w:rFonts w:eastAsia="Times New Roman" w:cs="Calibri"/>
          <w:b/>
          <w:bCs/>
          <w:sz w:val="20"/>
          <w:szCs w:val="20"/>
        </w:rPr>
        <w:t>Gier PPN Chrzanów w dniu 4</w:t>
      </w:r>
      <w:r w:rsidR="00F82123">
        <w:rPr>
          <w:rFonts w:eastAsia="Times New Roman" w:cs="Calibri"/>
          <w:b/>
          <w:bCs/>
          <w:sz w:val="20"/>
          <w:szCs w:val="20"/>
        </w:rPr>
        <w:t>.0</w:t>
      </w:r>
      <w:r w:rsidR="00CF1C09">
        <w:rPr>
          <w:rFonts w:eastAsia="Times New Roman" w:cs="Calibri"/>
          <w:b/>
          <w:bCs/>
          <w:sz w:val="20"/>
          <w:szCs w:val="20"/>
        </w:rPr>
        <w:t>9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B44B6E" w:rsidRDefault="00B44B6E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A84574" w:rsidRPr="00A84574" w:rsidRDefault="00CF1C09" w:rsidP="00A84574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A84574">
        <w:rPr>
          <w:rFonts w:eastAsia="Times New Roman" w:cs="Calibri"/>
          <w:b/>
          <w:bCs/>
          <w:color w:val="FF0000"/>
          <w:sz w:val="28"/>
          <w:szCs w:val="28"/>
        </w:rPr>
        <w:t xml:space="preserve">Komisja Gier udziela </w:t>
      </w:r>
      <w:r w:rsidR="00A84574">
        <w:rPr>
          <w:rFonts w:eastAsia="Times New Roman" w:cs="Calibri"/>
          <w:b/>
          <w:bCs/>
          <w:color w:val="FF0000"/>
          <w:sz w:val="28"/>
          <w:szCs w:val="28"/>
        </w:rPr>
        <w:t xml:space="preserve">NAGANY </w:t>
      </w:r>
      <w:r w:rsidRPr="00A84574">
        <w:rPr>
          <w:rFonts w:eastAsia="Times New Roman" w:cs="Calibri"/>
          <w:b/>
          <w:bCs/>
          <w:color w:val="FF0000"/>
          <w:sz w:val="28"/>
          <w:szCs w:val="28"/>
        </w:rPr>
        <w:t>klubom, które nie odebrały licencji klubowych oraz odbioru boiska</w:t>
      </w:r>
      <w:r w:rsidR="00A84574" w:rsidRPr="00A84574">
        <w:rPr>
          <w:rFonts w:eastAsia="Times New Roman" w:cs="Calibri"/>
          <w:b/>
          <w:bCs/>
          <w:color w:val="FF0000"/>
          <w:sz w:val="28"/>
          <w:szCs w:val="28"/>
        </w:rPr>
        <w:t>: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KS Zgoda Byczyna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LKS Wisła Jankowice</w:t>
      </w:r>
    </w:p>
    <w:tbl>
      <w:tblPr>
        <w:tblpPr w:leftFromText="141" w:rightFromText="141" w:vertAnchor="page" w:horzAnchor="margin" w:tblpXSpec="center" w:tblpY="750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A84574" w:rsidTr="00A84574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74" w:rsidRDefault="00A84574" w:rsidP="00A84574">
            <w:pPr>
              <w:rPr>
                <w:rFonts w:cs="Calibri"/>
              </w:rPr>
            </w:pPr>
            <w:bookmarkStart w:id="0" w:name="_Hlk178256020"/>
          </w:p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A84574" w:rsidTr="00A84574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A84574" w:rsidTr="00A84574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A84574" w:rsidTr="00A8457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Sankowia Sanka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4" w:rsidRDefault="00A84574" w:rsidP="00A8457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31.08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A84574" w:rsidTr="00A8457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Cxxxx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KD wzywa</w:t>
            </w:r>
          </w:p>
        </w:tc>
      </w:tr>
      <w:tr w:rsidR="00A84574" w:rsidTr="00A8457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Chxxxxxxx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Default="00A84574" w:rsidP="00A8457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bookmarkEnd w:id="0"/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UKS Górnik Libiąż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MKS Alwernia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LKS Wolanka Wola Filipowska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LKS Zryw Brodła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Orliki Kwaczała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AP J&amp;K Jankowice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Triumf Alwernia</w:t>
      </w:r>
    </w:p>
    <w:p w:rsid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A84574">
        <w:rPr>
          <w:rFonts w:eastAsia="Times New Roman" w:cs="Calibri"/>
          <w:b/>
          <w:bCs/>
          <w:color w:val="FF0000"/>
          <w:sz w:val="28"/>
          <w:szCs w:val="28"/>
        </w:rPr>
        <w:t>Przypominamy o OBOWIĄZKU posiadania ważnych licencji klubowych dla klubów uczestniczących w rozgrywkach.</w:t>
      </w:r>
    </w:p>
    <w:p w:rsidR="00A84574" w:rsidRPr="00A84574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>Należy odebrać dokumenty jak najszybciej, w przeciwnych razie zostanie nałożona kara finansowa.</w:t>
      </w:r>
    </w:p>
    <w:p w:rsidR="00A84574" w:rsidRPr="00CE2C46" w:rsidRDefault="00A84574" w:rsidP="00990351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C17A0" w:rsidRDefault="00DC17A0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CF1C09" w:rsidRDefault="00CF1C09" w:rsidP="00B5700A">
      <w:pPr>
        <w:spacing w:after="0" w:line="100" w:lineRule="atLeast"/>
        <w:rPr>
          <w:b/>
          <w:color w:val="FF0000"/>
          <w:sz w:val="32"/>
          <w:szCs w:val="32"/>
        </w:rPr>
      </w:pPr>
    </w:p>
    <w:p w:rsidR="00CF1C09" w:rsidRDefault="00CF1C09" w:rsidP="00B5700A">
      <w:pPr>
        <w:spacing w:after="0" w:line="100" w:lineRule="atLeast"/>
        <w:rPr>
          <w:b/>
          <w:color w:val="FF0000"/>
          <w:sz w:val="32"/>
          <w:szCs w:val="32"/>
        </w:rPr>
      </w:pPr>
    </w:p>
    <w:p w:rsidR="00CF1C09" w:rsidRDefault="00CF1C09" w:rsidP="00CF1C09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CF1C09" w:rsidRPr="00CE2C46" w:rsidRDefault="00CF1C09" w:rsidP="00CF1C09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CE2C46">
        <w:rPr>
          <w:b/>
          <w:color w:val="FF0000"/>
          <w:sz w:val="28"/>
          <w:szCs w:val="28"/>
          <w:u w:val="single"/>
        </w:rPr>
        <w:lastRenderedPageBreak/>
        <w:t xml:space="preserve">Przypominamy o przesyłaniu dowodów wpłat z tytułu kar i żółtych kartek na e-mail PPN Chrzanów </w:t>
      </w:r>
    </w:p>
    <w:p w:rsidR="00CF1C09" w:rsidRPr="00CE2C46" w:rsidRDefault="00CF1C09" w:rsidP="00CF1C09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CE2C46">
        <w:rPr>
          <w:b/>
          <w:color w:val="FF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p w:rsidR="00CF1C09" w:rsidRDefault="00CF1C09" w:rsidP="00B5700A">
      <w:pPr>
        <w:spacing w:after="0" w:line="100" w:lineRule="atLeast"/>
        <w:rPr>
          <w:b/>
          <w:color w:val="FF0000"/>
          <w:sz w:val="32"/>
          <w:szCs w:val="32"/>
        </w:rPr>
      </w:pPr>
    </w:p>
    <w:p w:rsidR="00AB5273" w:rsidRPr="00CF1C09" w:rsidRDefault="00CF1C09" w:rsidP="00B5700A">
      <w:pPr>
        <w:spacing w:after="0" w:line="100" w:lineRule="atLeast"/>
        <w:rPr>
          <w:b/>
          <w:sz w:val="32"/>
          <w:szCs w:val="32"/>
          <w:u w:val="single"/>
        </w:rPr>
      </w:pPr>
      <w:r w:rsidRPr="00CF1C09">
        <w:rPr>
          <w:b/>
          <w:sz w:val="32"/>
          <w:szCs w:val="32"/>
        </w:rPr>
        <w:t>W załączniku</w:t>
      </w:r>
      <w:r w:rsidR="00CE2C46" w:rsidRPr="00CF1C09">
        <w:rPr>
          <w:b/>
          <w:sz w:val="32"/>
          <w:szCs w:val="32"/>
        </w:rPr>
        <w:t xml:space="preserve"> </w:t>
      </w:r>
      <w:r w:rsidRPr="00CF1C09">
        <w:rPr>
          <w:b/>
          <w:sz w:val="32"/>
          <w:szCs w:val="32"/>
        </w:rPr>
        <w:t>Regulamin</w:t>
      </w:r>
      <w:r w:rsidR="00CE2C46" w:rsidRPr="00CF1C09">
        <w:rPr>
          <w:b/>
          <w:sz w:val="32"/>
          <w:szCs w:val="32"/>
        </w:rPr>
        <w:t xml:space="preserve"> Rozgrywek</w:t>
      </w:r>
      <w:r w:rsidRPr="00CF1C09">
        <w:rPr>
          <w:b/>
          <w:sz w:val="32"/>
          <w:szCs w:val="32"/>
        </w:rPr>
        <w:t xml:space="preserve"> w kategoriach Orlik, Żak i Skrzat</w:t>
      </w:r>
      <w:r w:rsidR="00CE2C46" w:rsidRPr="00CF1C09">
        <w:rPr>
          <w:b/>
          <w:sz w:val="32"/>
          <w:szCs w:val="32"/>
        </w:rPr>
        <w:t xml:space="preserve"> na sezon 2025/2026</w:t>
      </w:r>
      <w:r w:rsidRPr="00CF1C09">
        <w:rPr>
          <w:b/>
          <w:sz w:val="32"/>
          <w:szCs w:val="32"/>
        </w:rPr>
        <w:t>.</w:t>
      </w:r>
    </w:p>
    <w:p w:rsidR="00EF5128" w:rsidRDefault="00EF5128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CE2C46" w:rsidRPr="00CE2C46" w:rsidRDefault="008E1265" w:rsidP="00B5700A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color w:val="FF0000"/>
          <w:sz w:val="32"/>
          <w:szCs w:val="32"/>
        </w:rPr>
        <w:t>Komisja Gier zwraca uwagę klubom, że należy informować drużynę przeciwną oraz sędziów w razie problemów z opóź</w:t>
      </w:r>
      <w:r w:rsidR="005D6783" w:rsidRPr="00CE2C46">
        <w:rPr>
          <w:b/>
          <w:color w:val="FF0000"/>
          <w:sz w:val="32"/>
          <w:szCs w:val="32"/>
        </w:rPr>
        <w:t>nieniem spotkania.</w:t>
      </w:r>
    </w:p>
    <w:p w:rsidR="00397F11" w:rsidRPr="00987D6E" w:rsidRDefault="00397F11" w:rsidP="00B5700A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sz w:val="32"/>
          <w:szCs w:val="32"/>
        </w:rPr>
        <w:t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</w:t>
      </w:r>
      <w:r w:rsidR="00987D6E" w:rsidRPr="00987D6E">
        <w:rPr>
          <w:b/>
          <w:sz w:val="32"/>
          <w:szCs w:val="32"/>
        </w:rPr>
        <w:t>.</w:t>
      </w:r>
    </w:p>
    <w:p w:rsidR="00B5700A" w:rsidRDefault="00FE1917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</w:p>
    <w:p w:rsidR="00A9327D" w:rsidRDefault="008331DF" w:rsidP="00E669A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6D59B1" w:rsidRPr="0033380C" w:rsidRDefault="008331DF" w:rsidP="005D6783">
      <w:pPr>
        <w:pStyle w:val="Bezodstpw"/>
        <w:jc w:val="center"/>
        <w:rPr>
          <w:rStyle w:val="gwp92eb27acsize"/>
          <w:b/>
        </w:rPr>
      </w:pPr>
      <w:bookmarkStart w:id="1" w:name="_GoBack"/>
      <w:bookmarkEnd w:id="1"/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="006D59B1" w:rsidRPr="00C446BB">
        <w:rPr>
          <w:b/>
        </w:rPr>
        <w:t>Tel. 507 437 737</w:t>
      </w:r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4E" w:rsidRDefault="00A47E4E">
      <w:pPr>
        <w:spacing w:after="0" w:line="240" w:lineRule="auto"/>
      </w:pPr>
      <w:r>
        <w:separator/>
      </w:r>
    </w:p>
  </w:endnote>
  <w:endnote w:type="continuationSeparator" w:id="0">
    <w:p w:rsidR="00A47E4E" w:rsidRDefault="00A4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4E" w:rsidRDefault="00A47E4E">
      <w:pPr>
        <w:spacing w:after="0" w:line="240" w:lineRule="auto"/>
      </w:pPr>
      <w:r>
        <w:separator/>
      </w:r>
    </w:p>
  </w:footnote>
  <w:footnote w:type="continuationSeparator" w:id="0">
    <w:p w:rsidR="00A47E4E" w:rsidRDefault="00A4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47E4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A47E4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F1C09">
      <w:t>5</w:t>
    </w:r>
    <w:r w:rsidR="00604D61">
      <w:t>.0</w:t>
    </w:r>
    <w:r w:rsidR="00CF1C09">
      <w:t>9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A6A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87D6E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47E4E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4574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4165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2C46"/>
    <w:rsid w:val="00CE34FD"/>
    <w:rsid w:val="00CE3F92"/>
    <w:rsid w:val="00CE4CE6"/>
    <w:rsid w:val="00CE4D2F"/>
    <w:rsid w:val="00CE574E"/>
    <w:rsid w:val="00CE7126"/>
    <w:rsid w:val="00CF18AF"/>
    <w:rsid w:val="00CF1C09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128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123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2557-A350-4A72-93C4-1AB205C3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5</cp:revision>
  <cp:lastPrinted>2025-05-16T10:12:00Z</cp:lastPrinted>
  <dcterms:created xsi:type="dcterms:W3CDTF">2025-08-29T10:58:00Z</dcterms:created>
  <dcterms:modified xsi:type="dcterms:W3CDTF">2025-09-05T10:09:00Z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