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4135EB">
        <w:rPr>
          <w:rFonts w:eastAsia="Times New Roman" w:cs="Calibri"/>
          <w:b/>
          <w:bCs/>
          <w:color w:val="000000"/>
          <w:sz w:val="20"/>
          <w:szCs w:val="20"/>
        </w:rPr>
        <w:t>9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F82123">
        <w:rPr>
          <w:rFonts w:eastAsia="Times New Roman" w:cs="Calibri"/>
          <w:b/>
          <w:bCs/>
          <w:color w:val="000000"/>
          <w:sz w:val="20"/>
          <w:szCs w:val="20"/>
        </w:rPr>
        <w:t>/ SEZON 2025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F82123">
        <w:rPr>
          <w:rFonts w:eastAsia="Times New Roman" w:cs="Calibri"/>
          <w:b/>
          <w:bCs/>
          <w:color w:val="000000"/>
          <w:sz w:val="20"/>
          <w:szCs w:val="20"/>
        </w:rPr>
        <w:t>6</w:t>
      </w:r>
    </w:p>
    <w:p w:rsidR="00A84574" w:rsidRPr="004135EB" w:rsidRDefault="00E669A7" w:rsidP="004135EB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Z </w:t>
      </w:r>
      <w:r w:rsidRPr="00C379B0">
        <w:rPr>
          <w:rFonts w:eastAsia="Times New Roman" w:cs="Calibri"/>
          <w:b/>
          <w:bCs/>
          <w:sz w:val="20"/>
          <w:szCs w:val="20"/>
        </w:rPr>
        <w:t xml:space="preserve">posiedzenia Komisji </w:t>
      </w:r>
      <w:r w:rsidR="00CF1C09">
        <w:rPr>
          <w:rFonts w:eastAsia="Times New Roman" w:cs="Calibri"/>
          <w:b/>
          <w:bCs/>
          <w:sz w:val="20"/>
          <w:szCs w:val="20"/>
        </w:rPr>
        <w:t xml:space="preserve">Gier PPN Chrzanów w dniu </w:t>
      </w:r>
      <w:r w:rsidR="004135EB">
        <w:rPr>
          <w:rFonts w:eastAsia="Times New Roman" w:cs="Calibri"/>
          <w:b/>
          <w:bCs/>
          <w:sz w:val="20"/>
          <w:szCs w:val="20"/>
        </w:rPr>
        <w:t>11</w:t>
      </w:r>
      <w:r w:rsidR="00F82123">
        <w:rPr>
          <w:rFonts w:eastAsia="Times New Roman" w:cs="Calibri"/>
          <w:b/>
          <w:bCs/>
          <w:sz w:val="20"/>
          <w:szCs w:val="20"/>
        </w:rPr>
        <w:t>.0</w:t>
      </w:r>
      <w:r w:rsidR="00CF1C09">
        <w:rPr>
          <w:rFonts w:eastAsia="Times New Roman" w:cs="Calibri"/>
          <w:b/>
          <w:bCs/>
          <w:sz w:val="20"/>
          <w:szCs w:val="20"/>
        </w:rPr>
        <w:t>9</w:t>
      </w:r>
      <w:r>
        <w:rPr>
          <w:rFonts w:eastAsia="Times New Roman" w:cs="Calibri"/>
          <w:b/>
          <w:bCs/>
          <w:sz w:val="20"/>
          <w:szCs w:val="20"/>
        </w:rPr>
        <w:t>.2025 roku</w:t>
      </w:r>
    </w:p>
    <w:p w:rsidR="00CF1C09" w:rsidRDefault="00CF1C09" w:rsidP="00B5700A">
      <w:pPr>
        <w:spacing w:after="0" w:line="100" w:lineRule="atLeast"/>
        <w:rPr>
          <w:b/>
          <w:color w:val="FF0000"/>
          <w:sz w:val="32"/>
          <w:szCs w:val="32"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Pr="004135EB" w:rsidRDefault="004135EB" w:rsidP="004135EB">
      <w:pPr>
        <w:pStyle w:val="Bezodstpw"/>
        <w:rPr>
          <w:b/>
          <w:color w:val="00B050"/>
          <w:u w:val="single"/>
        </w:rPr>
      </w:pPr>
      <w:r w:rsidRPr="004135EB">
        <w:rPr>
          <w:b/>
          <w:color w:val="00B050"/>
          <w:u w:val="single"/>
        </w:rPr>
        <w:t>Komisja Gier weryfikuje zawody klasy Młodzik grupa</w:t>
      </w:r>
      <w:r w:rsidR="00E83A42">
        <w:rPr>
          <w:b/>
          <w:color w:val="00B050"/>
          <w:u w:val="single"/>
        </w:rPr>
        <w:t xml:space="preserve"> </w:t>
      </w:r>
      <w:r w:rsidR="00885263">
        <w:rPr>
          <w:b/>
          <w:color w:val="00B050"/>
          <w:u w:val="single"/>
        </w:rPr>
        <w:t xml:space="preserve"> </w:t>
      </w:r>
      <w:r w:rsidRPr="004135EB">
        <w:rPr>
          <w:b/>
          <w:color w:val="00B050"/>
          <w:u w:val="single"/>
        </w:rPr>
        <w:t>2 z dnia 31.08.2025 pomiędzy drużynami Victoria Jaworzno II a Polonia Luszowice jako walkower 3:0 na korzyść drużyny gospodarzy ( pismo gości, bez kary finansowej ).</w:t>
      </w: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tbl>
      <w:tblPr>
        <w:tblpPr w:leftFromText="141" w:rightFromText="141" w:vertAnchor="page" w:horzAnchor="margin" w:tblpXSpec="center" w:tblpY="483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4135EB" w:rsidTr="004135EB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EB" w:rsidRDefault="004135EB" w:rsidP="004135EB">
            <w:pPr>
              <w:rPr>
                <w:rFonts w:cs="Calibri"/>
              </w:rPr>
            </w:pPr>
            <w:bookmarkStart w:id="0" w:name="_Hlk178256020"/>
          </w:p>
          <w:p w:rsidR="004135EB" w:rsidRDefault="004135EB" w:rsidP="004135E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4135EB" w:rsidTr="004135EB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EB" w:rsidRDefault="004135EB" w:rsidP="004135E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4135EB" w:rsidTr="004135EB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EB" w:rsidRDefault="004135EB" w:rsidP="004135E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EB" w:rsidRDefault="004135EB" w:rsidP="004135E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EB" w:rsidRDefault="004135EB" w:rsidP="004135E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EB" w:rsidRDefault="004135EB" w:rsidP="004135EB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4135EB" w:rsidRDefault="004135EB" w:rsidP="004135E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EB" w:rsidRDefault="004135EB" w:rsidP="004135E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EB" w:rsidRDefault="004135EB" w:rsidP="004135E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4135EB" w:rsidTr="004135E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EB" w:rsidRDefault="004135EB" w:rsidP="004135E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EB" w:rsidRDefault="00885263" w:rsidP="0088526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Adam Sxxxxxxxxx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EB" w:rsidRDefault="00885263" w:rsidP="004135E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EB" w:rsidRDefault="004135EB" w:rsidP="004135E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EB" w:rsidRDefault="00885263" w:rsidP="004135EB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10.09</w:t>
            </w:r>
            <w:r w:rsidR="004135EB"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EB" w:rsidRDefault="002B1930" w:rsidP="004135EB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885263" w:rsidTr="004135E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63" w:rsidRDefault="00885263" w:rsidP="004135E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4135E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Kacper Bxxxxxx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4135E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Błyskawica Myślachowice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4135E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885263">
            <w:pPr>
              <w:jc w:val="center"/>
            </w:pPr>
            <w:r w:rsidRPr="003D697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4135E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885263" w:rsidTr="004135E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63" w:rsidRDefault="00885263" w:rsidP="004135E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4135E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Piotr Kxxxxxxxx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4135E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4135E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885263">
            <w:pPr>
              <w:jc w:val="center"/>
            </w:pPr>
            <w:r w:rsidRPr="003D697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4135E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885263" w:rsidTr="004135E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63" w:rsidRDefault="00885263" w:rsidP="004135E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4135E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Kxxxxx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4135E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885263">
            <w:pPr>
              <w:jc w:val="center"/>
            </w:pPr>
            <w:r w:rsidRPr="00B34BD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885263">
            <w:pPr>
              <w:jc w:val="center"/>
            </w:pPr>
            <w:r w:rsidRPr="00C8413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885263">
            <w:pPr>
              <w:jc w:val="center"/>
            </w:pPr>
            <w:r w:rsidRPr="00AF3128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885263" w:rsidTr="004135E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63" w:rsidRDefault="00885263" w:rsidP="004135E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4135E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Dawid Dxxxxx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>
            <w:r w:rsidRPr="0048732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885263">
            <w:pPr>
              <w:jc w:val="center"/>
            </w:pPr>
            <w:r w:rsidRPr="00B34BD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885263">
            <w:pPr>
              <w:jc w:val="center"/>
            </w:pPr>
            <w:r w:rsidRPr="00C8413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885263">
            <w:pPr>
              <w:jc w:val="center"/>
            </w:pPr>
            <w:r w:rsidRPr="00AF3128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885263" w:rsidTr="004135E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63" w:rsidRDefault="00885263" w:rsidP="004135E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4135EB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Jxxxx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>
            <w:r w:rsidRPr="0048732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4135E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885263" w:rsidP="00885263">
            <w:pPr>
              <w:jc w:val="center"/>
            </w:pPr>
            <w:r w:rsidRPr="00C8413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63" w:rsidRDefault="002B1930" w:rsidP="004135EB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wzywany</w:t>
            </w:r>
          </w:p>
        </w:tc>
      </w:tr>
      <w:bookmarkEnd w:id="0"/>
    </w:tbl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4135EB" w:rsidRDefault="004135EB" w:rsidP="005D6783">
      <w:pPr>
        <w:pStyle w:val="Bezodstpw"/>
        <w:jc w:val="center"/>
        <w:rPr>
          <w:b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tbl>
      <w:tblPr>
        <w:tblpPr w:leftFromText="141" w:rightFromText="141" w:vertAnchor="page" w:horzAnchor="margin" w:tblpXSpec="center" w:tblpY="168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A554BA" w:rsidTr="00A554BA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BA" w:rsidRDefault="00A554BA" w:rsidP="00A554BA">
            <w:pPr>
              <w:rPr>
                <w:rFonts w:cs="Calibri"/>
              </w:rPr>
            </w:pPr>
          </w:p>
          <w:p w:rsidR="00A554BA" w:rsidRDefault="00A554BA" w:rsidP="00A554B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A554BA" w:rsidTr="00A554BA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BA" w:rsidRDefault="00A554BA" w:rsidP="00A554B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A554BA" w:rsidTr="00A554BA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BA" w:rsidRDefault="00A554BA" w:rsidP="00A554BA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BA" w:rsidRDefault="00A554BA" w:rsidP="00A554B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BA" w:rsidRDefault="00A554BA" w:rsidP="00A554B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BA" w:rsidRDefault="00A554BA" w:rsidP="00A554BA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A554BA" w:rsidRDefault="00A554BA" w:rsidP="00A554B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BA" w:rsidRDefault="00A554BA" w:rsidP="00A554B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BA" w:rsidRDefault="00A554BA" w:rsidP="00A554B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A554BA" w:rsidTr="00A554BA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BA" w:rsidRDefault="00A554BA" w:rsidP="00A554B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BA" w:rsidRDefault="00A554BA" w:rsidP="00A554BA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Cxxxxxx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BA" w:rsidRDefault="00A554BA" w:rsidP="00A554BA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Sankovia Sanka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BA" w:rsidRDefault="00A554BA" w:rsidP="00A554B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BA" w:rsidRDefault="00A554BA" w:rsidP="00A554BA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E83A4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09</w:t>
            </w: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BA" w:rsidRDefault="00A554BA" w:rsidP="00A554B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A554BA" w:rsidTr="00A554BA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BA" w:rsidRDefault="00A554BA" w:rsidP="00A554BA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BA" w:rsidRDefault="00A554BA" w:rsidP="002B1930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Paweł </w:t>
            </w:r>
            <w:r w:rsidR="002B193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BA" w:rsidRDefault="00A554BA" w:rsidP="00A554BA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Zryw Brodła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BA" w:rsidRDefault="00A554BA" w:rsidP="00A554BA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  <w:r w:rsidR="002B193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a.r.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BA" w:rsidRDefault="00A554BA" w:rsidP="00A554BA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BA" w:rsidRDefault="002B1930" w:rsidP="00A554BA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  <w:bookmarkStart w:id="1" w:name="_GoBack"/>
            <w:bookmarkEnd w:id="1"/>
          </w:p>
        </w:tc>
      </w:tr>
    </w:tbl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A554BA" w:rsidRDefault="00A554BA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4135EB" w:rsidRPr="00CE2C46" w:rsidRDefault="004135EB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CE2C46">
        <w:rPr>
          <w:b/>
          <w:color w:val="FF0000"/>
          <w:sz w:val="28"/>
          <w:szCs w:val="28"/>
          <w:u w:val="single"/>
        </w:rPr>
        <w:t xml:space="preserve">Przypominamy o przesyłaniu dowodów wpłat z tytułu kar i żółtych kartek na e-mail PPN Chrzanów </w:t>
      </w:r>
    </w:p>
    <w:p w:rsidR="004135EB" w:rsidRPr="00CE2C46" w:rsidRDefault="004135EB" w:rsidP="004135E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CE2C46">
        <w:rPr>
          <w:b/>
          <w:color w:val="FF0000"/>
          <w:sz w:val="28"/>
          <w:szCs w:val="28"/>
          <w:u w:val="single"/>
        </w:rPr>
        <w:t>w godzinach pracy biura !!! Zwracamy również uwagę na dokładne zaznaczenie w tytule przelewu za jakiego zawodnika lub za jaką karę jest wykonywany przelew!!!</w:t>
      </w:r>
    </w:p>
    <w:p w:rsidR="004135EB" w:rsidRDefault="004135EB" w:rsidP="004135E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4135EB" w:rsidRPr="00CE2C46" w:rsidRDefault="004135EB" w:rsidP="004135EB">
      <w:pPr>
        <w:spacing w:after="0" w:line="100" w:lineRule="atLeast"/>
        <w:rPr>
          <w:b/>
          <w:color w:val="FF0000"/>
          <w:sz w:val="32"/>
          <w:szCs w:val="32"/>
        </w:rPr>
      </w:pPr>
      <w:r w:rsidRPr="00CE2C46">
        <w:rPr>
          <w:b/>
          <w:color w:val="FF0000"/>
          <w:sz w:val="32"/>
          <w:szCs w:val="32"/>
        </w:rPr>
        <w:t>Komisja Gier zwraca uwagę klubom, że należy informować drużynę przeciwną oraz sędziów w razie problemów z opóźnieniem spotkania.</w:t>
      </w:r>
    </w:p>
    <w:p w:rsidR="004135EB" w:rsidRPr="00987D6E" w:rsidRDefault="004135EB" w:rsidP="004135EB">
      <w:pPr>
        <w:spacing w:after="0" w:line="100" w:lineRule="atLeast"/>
        <w:rPr>
          <w:b/>
          <w:color w:val="FF0000"/>
          <w:sz w:val="32"/>
          <w:szCs w:val="32"/>
        </w:rPr>
      </w:pPr>
      <w:r w:rsidRPr="00CE2C46">
        <w:rPr>
          <w:b/>
          <w:sz w:val="32"/>
          <w:szCs w:val="32"/>
        </w:rPr>
        <w:t>Zwracamy uwagę, że jakakolwiek przesłana korespondencja do biura PPN Chrzanów musi być podpisana z imienia i nazwiska osoby wysyłającej. Dotyczy to również zmian terminów spotkań w systemie Extranet-należy zaznaczyć z kim została ustalona zmiana ( z imienia i nazwiska) jeśli termin jest poniżej 14 dni lub mecz będzie rozgrywany w tygodniu</w:t>
      </w:r>
      <w:r w:rsidRPr="00987D6E">
        <w:rPr>
          <w:b/>
          <w:sz w:val="32"/>
          <w:szCs w:val="32"/>
        </w:rPr>
        <w:t>.</w:t>
      </w:r>
    </w:p>
    <w:p w:rsidR="004135EB" w:rsidRDefault="004135EB" w:rsidP="004135EB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Wszystkie zmiany terminów meczów, godzin i stadionów klub wprowadza wyłącznie przez system Extranet</w:t>
      </w:r>
    </w:p>
    <w:p w:rsidR="004135EB" w:rsidRDefault="004135EB" w:rsidP="004135EB">
      <w:pPr>
        <w:spacing w:after="0" w:line="100" w:lineRule="atLeast"/>
        <w:rPr>
          <w:rFonts w:eastAsia="Times New Roman" w:cs="Calibri"/>
          <w:b/>
          <w:bCs/>
          <w:sz w:val="20"/>
          <w:szCs w:val="20"/>
        </w:rPr>
      </w:pPr>
    </w:p>
    <w:p w:rsidR="004135EB" w:rsidRDefault="004135EB" w:rsidP="004135EB">
      <w:pPr>
        <w:pStyle w:val="Bezodstpw"/>
        <w:jc w:val="center"/>
        <w:rPr>
          <w:b/>
        </w:rPr>
      </w:pPr>
      <w:r w:rsidRPr="000C31FC">
        <w:rPr>
          <w:b/>
        </w:rPr>
        <w:t>Przewodniczący Komisji Gier</w:t>
      </w:r>
      <w:r>
        <w:rPr>
          <w:b/>
        </w:rPr>
        <w:t xml:space="preserve">   </w:t>
      </w:r>
    </w:p>
    <w:p w:rsidR="004135EB" w:rsidRDefault="004135EB" w:rsidP="004135EB">
      <w:pPr>
        <w:pStyle w:val="Bezodstpw"/>
        <w:jc w:val="center"/>
        <w:rPr>
          <w:b/>
        </w:rPr>
      </w:pPr>
      <w:r w:rsidRPr="00C446BB">
        <w:rPr>
          <w:b/>
        </w:rPr>
        <w:t>Zbigniew Jastrzębski</w:t>
      </w:r>
      <w:r w:rsidRPr="000C31FC">
        <w:rPr>
          <w:b/>
        </w:rPr>
        <w:t xml:space="preserve"> </w:t>
      </w:r>
      <w:r>
        <w:rPr>
          <w:b/>
        </w:rPr>
        <w:t xml:space="preserve"> </w:t>
      </w:r>
      <w:r w:rsidRPr="00C446BB">
        <w:rPr>
          <w:b/>
        </w:rPr>
        <w:t>Tel. 507 437</w:t>
      </w:r>
      <w:r>
        <w:rPr>
          <w:b/>
        </w:rPr>
        <w:t> </w:t>
      </w:r>
      <w:r w:rsidRPr="00C446BB">
        <w:rPr>
          <w:b/>
        </w:rPr>
        <w:t>737</w:t>
      </w:r>
    </w:p>
    <w:p w:rsidR="004135EB" w:rsidRPr="0033380C" w:rsidRDefault="004135EB" w:rsidP="005D6783">
      <w:pPr>
        <w:pStyle w:val="Bezodstpw"/>
        <w:jc w:val="center"/>
        <w:rPr>
          <w:rStyle w:val="gwp92eb27acsize"/>
          <w:b/>
        </w:rPr>
      </w:pPr>
    </w:p>
    <w:sectPr w:rsidR="004135EB" w:rsidRPr="0033380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060" w:rsidRDefault="00015060">
      <w:pPr>
        <w:spacing w:after="0" w:line="240" w:lineRule="auto"/>
      </w:pPr>
      <w:r>
        <w:separator/>
      </w:r>
    </w:p>
  </w:endnote>
  <w:endnote w:type="continuationSeparator" w:id="0">
    <w:p w:rsidR="00015060" w:rsidRDefault="0001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060" w:rsidRDefault="00015060">
      <w:pPr>
        <w:spacing w:after="0" w:line="240" w:lineRule="auto"/>
      </w:pPr>
      <w:r>
        <w:separator/>
      </w:r>
    </w:p>
  </w:footnote>
  <w:footnote w:type="continuationSeparator" w:id="0">
    <w:p w:rsidR="00015060" w:rsidRDefault="0001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015060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015060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4135EB">
      <w:t>12</w:t>
    </w:r>
    <w:r w:rsidR="00604D61">
      <w:t>.0</w:t>
    </w:r>
    <w:r w:rsidR="00CF1C09">
      <w:t>9</w:t>
    </w:r>
    <w:r w:rsidR="00166F1C">
      <w:t>.202</w:t>
    </w:r>
    <w:r w:rsidR="00F8725A">
      <w:t>5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12B9A"/>
    <w:multiLevelType w:val="hybridMultilevel"/>
    <w:tmpl w:val="DED07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664D90"/>
    <w:multiLevelType w:val="hybridMultilevel"/>
    <w:tmpl w:val="0DF2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14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A5"/>
    <w:rsid w:val="00000DD7"/>
    <w:rsid w:val="000014BF"/>
    <w:rsid w:val="000019BB"/>
    <w:rsid w:val="00001DCB"/>
    <w:rsid w:val="00003670"/>
    <w:rsid w:val="00003B27"/>
    <w:rsid w:val="0000420E"/>
    <w:rsid w:val="00004418"/>
    <w:rsid w:val="00005C2F"/>
    <w:rsid w:val="00005E2F"/>
    <w:rsid w:val="00007935"/>
    <w:rsid w:val="00010082"/>
    <w:rsid w:val="000108D6"/>
    <w:rsid w:val="00010B81"/>
    <w:rsid w:val="00011CDE"/>
    <w:rsid w:val="00012354"/>
    <w:rsid w:val="00013FE1"/>
    <w:rsid w:val="0001440C"/>
    <w:rsid w:val="00015060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43A2"/>
    <w:rsid w:val="0005515B"/>
    <w:rsid w:val="00055441"/>
    <w:rsid w:val="000568D8"/>
    <w:rsid w:val="00057564"/>
    <w:rsid w:val="00060865"/>
    <w:rsid w:val="000608BB"/>
    <w:rsid w:val="000625BF"/>
    <w:rsid w:val="00062923"/>
    <w:rsid w:val="0006354E"/>
    <w:rsid w:val="00063EAF"/>
    <w:rsid w:val="000654C8"/>
    <w:rsid w:val="000666E1"/>
    <w:rsid w:val="00066718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1E41"/>
    <w:rsid w:val="000A2FC6"/>
    <w:rsid w:val="000A38BD"/>
    <w:rsid w:val="000A6B97"/>
    <w:rsid w:val="000B0B84"/>
    <w:rsid w:val="000B2F11"/>
    <w:rsid w:val="000B30E9"/>
    <w:rsid w:val="000B3FBC"/>
    <w:rsid w:val="000B462B"/>
    <w:rsid w:val="000B4D32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2544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3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079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067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0ED8"/>
    <w:rsid w:val="001A12C3"/>
    <w:rsid w:val="001A14D4"/>
    <w:rsid w:val="001A1994"/>
    <w:rsid w:val="001A1DD2"/>
    <w:rsid w:val="001A219B"/>
    <w:rsid w:val="001A6660"/>
    <w:rsid w:val="001A7792"/>
    <w:rsid w:val="001B2659"/>
    <w:rsid w:val="001B2E7C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1872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690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A6A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39E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5F9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3E12"/>
    <w:rsid w:val="002A4769"/>
    <w:rsid w:val="002A5B54"/>
    <w:rsid w:val="002A6112"/>
    <w:rsid w:val="002A6141"/>
    <w:rsid w:val="002B171E"/>
    <w:rsid w:val="002B1930"/>
    <w:rsid w:val="002B2062"/>
    <w:rsid w:val="002B287F"/>
    <w:rsid w:val="002B2AE8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B5D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B0"/>
    <w:rsid w:val="00347BD8"/>
    <w:rsid w:val="003516B0"/>
    <w:rsid w:val="003526BF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2134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25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11"/>
    <w:rsid w:val="00397F53"/>
    <w:rsid w:val="003A0FF0"/>
    <w:rsid w:val="003A1923"/>
    <w:rsid w:val="003A1AE1"/>
    <w:rsid w:val="003A2723"/>
    <w:rsid w:val="003A27AB"/>
    <w:rsid w:val="003A30E8"/>
    <w:rsid w:val="003A329C"/>
    <w:rsid w:val="003A3353"/>
    <w:rsid w:val="003A5142"/>
    <w:rsid w:val="003A62F4"/>
    <w:rsid w:val="003A74B3"/>
    <w:rsid w:val="003A77F2"/>
    <w:rsid w:val="003B0515"/>
    <w:rsid w:val="003B0598"/>
    <w:rsid w:val="003B1815"/>
    <w:rsid w:val="003B317D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2E61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38C"/>
    <w:rsid w:val="003F488B"/>
    <w:rsid w:val="003F52D2"/>
    <w:rsid w:val="003F5862"/>
    <w:rsid w:val="003F5961"/>
    <w:rsid w:val="0040095B"/>
    <w:rsid w:val="004009A5"/>
    <w:rsid w:val="00402A60"/>
    <w:rsid w:val="004048DC"/>
    <w:rsid w:val="00405460"/>
    <w:rsid w:val="004054B0"/>
    <w:rsid w:val="00405B34"/>
    <w:rsid w:val="004073AC"/>
    <w:rsid w:val="00407A0F"/>
    <w:rsid w:val="00407D86"/>
    <w:rsid w:val="0041095F"/>
    <w:rsid w:val="00411418"/>
    <w:rsid w:val="00411AD9"/>
    <w:rsid w:val="004120D3"/>
    <w:rsid w:val="004122A5"/>
    <w:rsid w:val="004135BB"/>
    <w:rsid w:val="004135E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3AB5"/>
    <w:rsid w:val="00435495"/>
    <w:rsid w:val="00436D0E"/>
    <w:rsid w:val="004371CE"/>
    <w:rsid w:val="00441258"/>
    <w:rsid w:val="00441326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5A71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123E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8C9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0B8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265B5"/>
    <w:rsid w:val="00532D65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5B2"/>
    <w:rsid w:val="00583C5E"/>
    <w:rsid w:val="005840FA"/>
    <w:rsid w:val="00584632"/>
    <w:rsid w:val="005863A1"/>
    <w:rsid w:val="00587E4B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1440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6783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F52"/>
    <w:rsid w:val="005F3CD9"/>
    <w:rsid w:val="005F40DA"/>
    <w:rsid w:val="005F67AF"/>
    <w:rsid w:val="005F6AA7"/>
    <w:rsid w:val="005F757B"/>
    <w:rsid w:val="005F789A"/>
    <w:rsid w:val="0060189A"/>
    <w:rsid w:val="00602CE4"/>
    <w:rsid w:val="006031CE"/>
    <w:rsid w:val="00604D61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8A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3685"/>
    <w:rsid w:val="006450EE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225"/>
    <w:rsid w:val="006B48C4"/>
    <w:rsid w:val="006B5D1C"/>
    <w:rsid w:val="006B6066"/>
    <w:rsid w:val="006B6159"/>
    <w:rsid w:val="006B7A76"/>
    <w:rsid w:val="006C1A4E"/>
    <w:rsid w:val="006C376F"/>
    <w:rsid w:val="006C479F"/>
    <w:rsid w:val="006C57BA"/>
    <w:rsid w:val="006C5B79"/>
    <w:rsid w:val="006C66D6"/>
    <w:rsid w:val="006C7502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59B1"/>
    <w:rsid w:val="006D638C"/>
    <w:rsid w:val="006D6684"/>
    <w:rsid w:val="006D70DF"/>
    <w:rsid w:val="006D74F1"/>
    <w:rsid w:val="006D7A16"/>
    <w:rsid w:val="006E0CF8"/>
    <w:rsid w:val="006E1AD9"/>
    <w:rsid w:val="006E22EC"/>
    <w:rsid w:val="006E232E"/>
    <w:rsid w:val="006E235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4659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3B1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2BC7"/>
    <w:rsid w:val="00763A29"/>
    <w:rsid w:val="00764D0F"/>
    <w:rsid w:val="007652C9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7F5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09D1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83"/>
    <w:rsid w:val="008251D5"/>
    <w:rsid w:val="00827C81"/>
    <w:rsid w:val="00827E3A"/>
    <w:rsid w:val="00831CE6"/>
    <w:rsid w:val="00832D2D"/>
    <w:rsid w:val="008331DF"/>
    <w:rsid w:val="0083396E"/>
    <w:rsid w:val="00834569"/>
    <w:rsid w:val="00834B46"/>
    <w:rsid w:val="00834E08"/>
    <w:rsid w:val="0083519F"/>
    <w:rsid w:val="008367E2"/>
    <w:rsid w:val="00836F3F"/>
    <w:rsid w:val="0083729B"/>
    <w:rsid w:val="00841E4E"/>
    <w:rsid w:val="008477A2"/>
    <w:rsid w:val="00847B5A"/>
    <w:rsid w:val="00850618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3D3D"/>
    <w:rsid w:val="00884BB6"/>
    <w:rsid w:val="00885263"/>
    <w:rsid w:val="0088600C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265"/>
    <w:rsid w:val="008E1788"/>
    <w:rsid w:val="008E2E62"/>
    <w:rsid w:val="008E39D5"/>
    <w:rsid w:val="008E45F3"/>
    <w:rsid w:val="008E6C7F"/>
    <w:rsid w:val="008E784E"/>
    <w:rsid w:val="008F09E0"/>
    <w:rsid w:val="008F0C66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17C04"/>
    <w:rsid w:val="00920525"/>
    <w:rsid w:val="00922860"/>
    <w:rsid w:val="00924996"/>
    <w:rsid w:val="00924D86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87D6E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10E4"/>
    <w:rsid w:val="009A2070"/>
    <w:rsid w:val="009A2DF5"/>
    <w:rsid w:val="009A2E89"/>
    <w:rsid w:val="009A463A"/>
    <w:rsid w:val="009A4C2D"/>
    <w:rsid w:val="009A54D3"/>
    <w:rsid w:val="009A5BFF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4AC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47F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47E4E"/>
    <w:rsid w:val="00A5046A"/>
    <w:rsid w:val="00A50A7D"/>
    <w:rsid w:val="00A50F6F"/>
    <w:rsid w:val="00A51F73"/>
    <w:rsid w:val="00A51FA0"/>
    <w:rsid w:val="00A526F8"/>
    <w:rsid w:val="00A53142"/>
    <w:rsid w:val="00A5319C"/>
    <w:rsid w:val="00A54458"/>
    <w:rsid w:val="00A54576"/>
    <w:rsid w:val="00A5479B"/>
    <w:rsid w:val="00A554BA"/>
    <w:rsid w:val="00A560E9"/>
    <w:rsid w:val="00A5652D"/>
    <w:rsid w:val="00A602FB"/>
    <w:rsid w:val="00A6082A"/>
    <w:rsid w:val="00A62491"/>
    <w:rsid w:val="00A624F4"/>
    <w:rsid w:val="00A62C5F"/>
    <w:rsid w:val="00A65AF0"/>
    <w:rsid w:val="00A66603"/>
    <w:rsid w:val="00A678BF"/>
    <w:rsid w:val="00A67EC4"/>
    <w:rsid w:val="00A70FAA"/>
    <w:rsid w:val="00A71668"/>
    <w:rsid w:val="00A724AF"/>
    <w:rsid w:val="00A72E4F"/>
    <w:rsid w:val="00A73565"/>
    <w:rsid w:val="00A737C4"/>
    <w:rsid w:val="00A75780"/>
    <w:rsid w:val="00A80D62"/>
    <w:rsid w:val="00A81266"/>
    <w:rsid w:val="00A819A8"/>
    <w:rsid w:val="00A84574"/>
    <w:rsid w:val="00A86413"/>
    <w:rsid w:val="00A86A9F"/>
    <w:rsid w:val="00A87CDB"/>
    <w:rsid w:val="00A87E29"/>
    <w:rsid w:val="00A90D04"/>
    <w:rsid w:val="00A9327D"/>
    <w:rsid w:val="00A95133"/>
    <w:rsid w:val="00A95A0D"/>
    <w:rsid w:val="00A95D7C"/>
    <w:rsid w:val="00A9618C"/>
    <w:rsid w:val="00AA0596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273"/>
    <w:rsid w:val="00AB557E"/>
    <w:rsid w:val="00AB5623"/>
    <w:rsid w:val="00AB5B13"/>
    <w:rsid w:val="00AB63A0"/>
    <w:rsid w:val="00AC0A50"/>
    <w:rsid w:val="00AC0D4C"/>
    <w:rsid w:val="00AC121A"/>
    <w:rsid w:val="00AC1402"/>
    <w:rsid w:val="00AC1824"/>
    <w:rsid w:val="00AC23A3"/>
    <w:rsid w:val="00AC31FE"/>
    <w:rsid w:val="00AC455B"/>
    <w:rsid w:val="00AC4CAA"/>
    <w:rsid w:val="00AC618F"/>
    <w:rsid w:val="00AC6448"/>
    <w:rsid w:val="00AC6856"/>
    <w:rsid w:val="00AC7755"/>
    <w:rsid w:val="00AD0588"/>
    <w:rsid w:val="00AD06D9"/>
    <w:rsid w:val="00AD1A4D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123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51B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00A"/>
    <w:rsid w:val="00B5731C"/>
    <w:rsid w:val="00B617AF"/>
    <w:rsid w:val="00B61BA4"/>
    <w:rsid w:val="00B63DA1"/>
    <w:rsid w:val="00B64537"/>
    <w:rsid w:val="00B64AA2"/>
    <w:rsid w:val="00B6502D"/>
    <w:rsid w:val="00B65F15"/>
    <w:rsid w:val="00B66FBC"/>
    <w:rsid w:val="00B66FC3"/>
    <w:rsid w:val="00B70236"/>
    <w:rsid w:val="00B702F5"/>
    <w:rsid w:val="00B71FEE"/>
    <w:rsid w:val="00B727FA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51F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4FF"/>
    <w:rsid w:val="00BF2A1F"/>
    <w:rsid w:val="00BF2B51"/>
    <w:rsid w:val="00BF4165"/>
    <w:rsid w:val="00BF6454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501"/>
    <w:rsid w:val="00C168AA"/>
    <w:rsid w:val="00C16BC7"/>
    <w:rsid w:val="00C17A8D"/>
    <w:rsid w:val="00C20193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8B4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6BB"/>
    <w:rsid w:val="00C4475F"/>
    <w:rsid w:val="00C44932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AC"/>
    <w:rsid w:val="00C777DB"/>
    <w:rsid w:val="00C80136"/>
    <w:rsid w:val="00C80539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8763C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988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6E2"/>
    <w:rsid w:val="00CD4C2E"/>
    <w:rsid w:val="00CD703B"/>
    <w:rsid w:val="00CE2065"/>
    <w:rsid w:val="00CE251E"/>
    <w:rsid w:val="00CE2560"/>
    <w:rsid w:val="00CE264F"/>
    <w:rsid w:val="00CE2667"/>
    <w:rsid w:val="00CE2C46"/>
    <w:rsid w:val="00CE34FD"/>
    <w:rsid w:val="00CE3F92"/>
    <w:rsid w:val="00CE4CE6"/>
    <w:rsid w:val="00CE4D2F"/>
    <w:rsid w:val="00CE574E"/>
    <w:rsid w:val="00CE7126"/>
    <w:rsid w:val="00CF18AF"/>
    <w:rsid w:val="00CF1C09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0FF5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13F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0391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28B9"/>
    <w:rsid w:val="00D83E5B"/>
    <w:rsid w:val="00D8484D"/>
    <w:rsid w:val="00D84E61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1AD6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17A0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17A8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02A"/>
    <w:rsid w:val="00E64E53"/>
    <w:rsid w:val="00E65BE7"/>
    <w:rsid w:val="00E65D57"/>
    <w:rsid w:val="00E6635D"/>
    <w:rsid w:val="00E669A7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2C3D"/>
    <w:rsid w:val="00E83A42"/>
    <w:rsid w:val="00E83ABB"/>
    <w:rsid w:val="00E83BB3"/>
    <w:rsid w:val="00E83C21"/>
    <w:rsid w:val="00E83EA7"/>
    <w:rsid w:val="00E85EAA"/>
    <w:rsid w:val="00E86FA1"/>
    <w:rsid w:val="00E8798F"/>
    <w:rsid w:val="00E90271"/>
    <w:rsid w:val="00E91238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48E3"/>
    <w:rsid w:val="00EB4D94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31"/>
    <w:rsid w:val="00ED3A94"/>
    <w:rsid w:val="00ED3A99"/>
    <w:rsid w:val="00ED42FC"/>
    <w:rsid w:val="00ED63F3"/>
    <w:rsid w:val="00ED652D"/>
    <w:rsid w:val="00ED6C0D"/>
    <w:rsid w:val="00EE10BA"/>
    <w:rsid w:val="00EE1655"/>
    <w:rsid w:val="00EE1792"/>
    <w:rsid w:val="00EE1927"/>
    <w:rsid w:val="00EE1AEA"/>
    <w:rsid w:val="00EE266A"/>
    <w:rsid w:val="00EE26CD"/>
    <w:rsid w:val="00EE2CCB"/>
    <w:rsid w:val="00EE2D3E"/>
    <w:rsid w:val="00EE40EB"/>
    <w:rsid w:val="00EE43C9"/>
    <w:rsid w:val="00EE4F0A"/>
    <w:rsid w:val="00EE4F7D"/>
    <w:rsid w:val="00EE71C0"/>
    <w:rsid w:val="00EE7C25"/>
    <w:rsid w:val="00EE7C6B"/>
    <w:rsid w:val="00EF07E1"/>
    <w:rsid w:val="00EF0CBA"/>
    <w:rsid w:val="00EF1159"/>
    <w:rsid w:val="00EF13B7"/>
    <w:rsid w:val="00EF1CC6"/>
    <w:rsid w:val="00EF1DFF"/>
    <w:rsid w:val="00EF3429"/>
    <w:rsid w:val="00EF3B16"/>
    <w:rsid w:val="00EF5128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077A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AE4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4EFE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847"/>
    <w:rsid w:val="00F77BF2"/>
    <w:rsid w:val="00F810B9"/>
    <w:rsid w:val="00F811EE"/>
    <w:rsid w:val="00F81892"/>
    <w:rsid w:val="00F82123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25A"/>
    <w:rsid w:val="00F87F16"/>
    <w:rsid w:val="00F90E67"/>
    <w:rsid w:val="00F9162C"/>
    <w:rsid w:val="00F92A78"/>
    <w:rsid w:val="00F93696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917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496ED-0276-4AC6-A9EA-B54A12FE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10</cp:revision>
  <cp:lastPrinted>2025-05-16T10:12:00Z</cp:lastPrinted>
  <dcterms:created xsi:type="dcterms:W3CDTF">2025-08-29T10:58:00Z</dcterms:created>
  <dcterms:modified xsi:type="dcterms:W3CDTF">2025-09-12T09:16:00Z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