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Pr="004A378D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90351" w:rsidRDefault="00990351" w:rsidP="00990351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KOMUNIKAT </w:t>
      </w:r>
    </w:p>
    <w:p w:rsidR="00990351" w:rsidRDefault="00990351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>
        <w:rPr>
          <w:rFonts w:cs="Calibri"/>
          <w:b/>
          <w:bCs/>
          <w:color w:val="000000"/>
          <w:sz w:val="20"/>
          <w:szCs w:val="20"/>
        </w:rPr>
        <w:t>G</w:t>
      </w:r>
      <w:r w:rsidR="00B331C3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2A2334">
        <w:rPr>
          <w:rFonts w:eastAsia="Times New Roman" w:cs="Calibri"/>
          <w:b/>
          <w:bCs/>
          <w:color w:val="000000"/>
          <w:sz w:val="20"/>
          <w:szCs w:val="20"/>
        </w:rPr>
        <w:t>1</w:t>
      </w:r>
      <w:r w:rsidR="0004575B">
        <w:rPr>
          <w:rFonts w:eastAsia="Times New Roman" w:cs="Calibri"/>
          <w:b/>
          <w:bCs/>
          <w:color w:val="000000"/>
          <w:sz w:val="20"/>
          <w:szCs w:val="20"/>
        </w:rPr>
        <w:t>2</w:t>
      </w:r>
      <w:r w:rsidR="00760C20">
        <w:rPr>
          <w:rFonts w:eastAsia="Times New Roman" w:cs="Calibri"/>
          <w:b/>
          <w:bCs/>
          <w:color w:val="000000"/>
          <w:sz w:val="20"/>
          <w:szCs w:val="20"/>
        </w:rPr>
        <w:t>/I</w:t>
      </w:r>
      <w:r w:rsidR="00F82123">
        <w:rPr>
          <w:rFonts w:eastAsia="Times New Roman" w:cs="Calibri"/>
          <w:b/>
          <w:bCs/>
          <w:color w:val="000000"/>
          <w:sz w:val="20"/>
          <w:szCs w:val="20"/>
        </w:rPr>
        <w:t>/ SEZON 2025</w:t>
      </w:r>
      <w:r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F82123">
        <w:rPr>
          <w:rFonts w:eastAsia="Times New Roman" w:cs="Calibri"/>
          <w:b/>
          <w:bCs/>
          <w:color w:val="000000"/>
          <w:sz w:val="20"/>
          <w:szCs w:val="20"/>
        </w:rPr>
        <w:t>6</w:t>
      </w:r>
    </w:p>
    <w:p w:rsidR="00A84574" w:rsidRPr="004135EB" w:rsidRDefault="00E669A7" w:rsidP="004135EB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Z </w:t>
      </w:r>
      <w:r w:rsidRPr="00C379B0">
        <w:rPr>
          <w:rFonts w:eastAsia="Times New Roman" w:cs="Calibri"/>
          <w:b/>
          <w:bCs/>
          <w:sz w:val="20"/>
          <w:szCs w:val="20"/>
        </w:rPr>
        <w:t xml:space="preserve">posiedzenia Komisji </w:t>
      </w:r>
      <w:r w:rsidR="00CF1C09">
        <w:rPr>
          <w:rFonts w:eastAsia="Times New Roman" w:cs="Calibri"/>
          <w:b/>
          <w:bCs/>
          <w:sz w:val="20"/>
          <w:szCs w:val="20"/>
        </w:rPr>
        <w:t xml:space="preserve">Gier PPN Chrzanów w dniu </w:t>
      </w:r>
      <w:r w:rsidR="0004575B">
        <w:rPr>
          <w:rFonts w:eastAsia="Times New Roman" w:cs="Calibri"/>
          <w:b/>
          <w:bCs/>
          <w:sz w:val="20"/>
          <w:szCs w:val="20"/>
        </w:rPr>
        <w:t>1.10</w:t>
      </w:r>
      <w:r>
        <w:rPr>
          <w:rFonts w:eastAsia="Times New Roman" w:cs="Calibri"/>
          <w:b/>
          <w:bCs/>
          <w:sz w:val="20"/>
          <w:szCs w:val="20"/>
        </w:rPr>
        <w:t>.2025 roku</w:t>
      </w:r>
    </w:p>
    <w:p w:rsidR="004135EB" w:rsidRDefault="004135EB" w:rsidP="00B139BB">
      <w:pPr>
        <w:pStyle w:val="Bezodstpw"/>
        <w:rPr>
          <w:b/>
        </w:rPr>
      </w:pPr>
    </w:p>
    <w:p w:rsidR="00B139BB" w:rsidRDefault="00B139BB" w:rsidP="00B139BB">
      <w:pPr>
        <w:spacing w:after="0" w:line="100" w:lineRule="atLeast"/>
        <w:rPr>
          <w:b/>
          <w:color w:val="C00000"/>
          <w:sz w:val="28"/>
          <w:szCs w:val="28"/>
          <w:u w:val="single"/>
        </w:rPr>
      </w:pPr>
    </w:p>
    <w:p w:rsidR="00B139BB" w:rsidRPr="00B139BB" w:rsidRDefault="00B139BB" w:rsidP="00B139BB">
      <w:pPr>
        <w:spacing w:after="0" w:line="100" w:lineRule="atLeast"/>
        <w:rPr>
          <w:b/>
          <w:color w:val="C00000"/>
          <w:sz w:val="28"/>
          <w:szCs w:val="28"/>
          <w:u w:val="single"/>
        </w:rPr>
      </w:pPr>
      <w:r w:rsidRPr="00B139BB">
        <w:rPr>
          <w:b/>
          <w:color w:val="C00000"/>
          <w:sz w:val="28"/>
          <w:szCs w:val="28"/>
          <w:u w:val="single"/>
        </w:rPr>
        <w:t xml:space="preserve">Przypominamy o przesyłaniu dowodów wpłat z tytułu kar i żółtych kartek na e-mail PPN Chrzanów </w:t>
      </w:r>
    </w:p>
    <w:p w:rsidR="00B139BB" w:rsidRDefault="00B139BB" w:rsidP="00B139BB">
      <w:pPr>
        <w:spacing w:after="0" w:line="100" w:lineRule="atLeast"/>
        <w:rPr>
          <w:b/>
          <w:color w:val="C00000"/>
          <w:sz w:val="28"/>
          <w:szCs w:val="28"/>
          <w:u w:val="single"/>
        </w:rPr>
      </w:pPr>
      <w:r w:rsidRPr="00B139BB">
        <w:rPr>
          <w:b/>
          <w:color w:val="C00000"/>
          <w:sz w:val="28"/>
          <w:szCs w:val="28"/>
          <w:u w:val="single"/>
        </w:rPr>
        <w:t>w godzinach pracy biura !!! Zwracamy również uwagę na dokładne zaznaczenie w tytule przelewu za jakiego zawodnika lub za jaką karę jest wykonywany przelew!!!</w:t>
      </w:r>
    </w:p>
    <w:p w:rsidR="00B139BB" w:rsidRDefault="00B139BB" w:rsidP="00B139BB">
      <w:pPr>
        <w:spacing w:after="0" w:line="100" w:lineRule="atLeast"/>
        <w:rPr>
          <w:b/>
          <w:color w:val="C00000"/>
          <w:sz w:val="28"/>
          <w:szCs w:val="28"/>
          <w:u w:val="single"/>
        </w:rPr>
      </w:pPr>
    </w:p>
    <w:p w:rsidR="00B139BB" w:rsidRPr="00CE2C46" w:rsidRDefault="00B139BB" w:rsidP="00B139BB">
      <w:pPr>
        <w:spacing w:after="0" w:line="100" w:lineRule="atLeast"/>
        <w:rPr>
          <w:b/>
          <w:color w:val="FF0000"/>
          <w:sz w:val="32"/>
          <w:szCs w:val="32"/>
        </w:rPr>
      </w:pPr>
      <w:r w:rsidRPr="00CE2C46">
        <w:rPr>
          <w:b/>
          <w:color w:val="FF0000"/>
          <w:sz w:val="32"/>
          <w:szCs w:val="32"/>
        </w:rPr>
        <w:t>Komisja Gier zwraca uwagę klubom, że należy informować drużynę przeciwną oraz sędziów</w:t>
      </w:r>
      <w:r>
        <w:rPr>
          <w:b/>
          <w:color w:val="FF0000"/>
          <w:sz w:val="32"/>
          <w:szCs w:val="32"/>
        </w:rPr>
        <w:t xml:space="preserve"> w razie problemów np. opóźnieniem</w:t>
      </w:r>
      <w:r w:rsidRPr="00CE2C46">
        <w:rPr>
          <w:b/>
          <w:color w:val="FF0000"/>
          <w:sz w:val="32"/>
          <w:szCs w:val="32"/>
        </w:rPr>
        <w:t xml:space="preserve"> spotkania.</w:t>
      </w:r>
    </w:p>
    <w:p w:rsidR="001F17D1" w:rsidRDefault="00B139BB" w:rsidP="00B139BB">
      <w:pPr>
        <w:spacing w:after="0" w:line="100" w:lineRule="atLeast"/>
        <w:rPr>
          <w:b/>
          <w:sz w:val="32"/>
          <w:szCs w:val="32"/>
        </w:rPr>
      </w:pPr>
      <w:r w:rsidRPr="00CE2C46">
        <w:rPr>
          <w:b/>
          <w:sz w:val="32"/>
          <w:szCs w:val="32"/>
        </w:rPr>
        <w:t xml:space="preserve">Zwracamy uwagę, że jakakolwiek przesłana korespondencja do biura PPN Chrzanów musi być podpisana z imienia i nazwiska osoby wysyłającej. </w:t>
      </w:r>
    </w:p>
    <w:p w:rsidR="00B139BB" w:rsidRPr="00987D6E" w:rsidRDefault="00B139BB" w:rsidP="00B139BB">
      <w:pPr>
        <w:spacing w:after="0" w:line="100" w:lineRule="atLeast"/>
        <w:rPr>
          <w:b/>
          <w:color w:val="FF0000"/>
          <w:sz w:val="32"/>
          <w:szCs w:val="32"/>
        </w:rPr>
      </w:pPr>
      <w:r w:rsidRPr="00CE2C46">
        <w:rPr>
          <w:b/>
          <w:sz w:val="32"/>
          <w:szCs w:val="32"/>
        </w:rPr>
        <w:t>Dotyczy to również zmian terminów spotkań w systemie Extranet-należy zaznaczyć z kim została ustalona zmiana ( z imienia i nazwiska) jeśli termin jest poniżej 14 dni lub mecz będzie rozgrywany w tygodniu</w:t>
      </w:r>
      <w:r w:rsidRPr="00987D6E">
        <w:rPr>
          <w:b/>
          <w:sz w:val="32"/>
          <w:szCs w:val="32"/>
        </w:rPr>
        <w:t>.</w:t>
      </w:r>
    </w:p>
    <w:p w:rsidR="00B139BB" w:rsidRDefault="00B139BB" w:rsidP="00B139BB">
      <w:pPr>
        <w:spacing w:after="0" w:line="100" w:lineRule="atLeast"/>
        <w:rPr>
          <w:b/>
          <w:color w:val="C00000"/>
          <w:sz w:val="28"/>
          <w:szCs w:val="28"/>
          <w:u w:val="single"/>
        </w:rPr>
      </w:pPr>
    </w:p>
    <w:p w:rsidR="00B139BB" w:rsidRDefault="00B139BB" w:rsidP="00B139BB">
      <w:pPr>
        <w:spacing w:after="0" w:line="100" w:lineRule="atLeast"/>
        <w:rPr>
          <w:b/>
          <w:color w:val="C00000"/>
          <w:sz w:val="28"/>
          <w:szCs w:val="28"/>
          <w:u w:val="single"/>
        </w:rPr>
      </w:pPr>
    </w:p>
    <w:p w:rsidR="00B139BB" w:rsidRPr="00CC47CB" w:rsidRDefault="00CC47CB" w:rsidP="00B139B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  <w:r w:rsidRPr="00CC47CB">
        <w:rPr>
          <w:b/>
          <w:color w:val="FF0000"/>
          <w:sz w:val="28"/>
          <w:szCs w:val="28"/>
          <w:u w:val="single"/>
        </w:rPr>
        <w:t xml:space="preserve">Przypominamy klubom o uiszczaniu wpłat z tytułu uczestnictwa w rozgrywkach dziecięcych </w:t>
      </w:r>
      <w:r>
        <w:rPr>
          <w:b/>
          <w:color w:val="FF0000"/>
          <w:sz w:val="28"/>
          <w:szCs w:val="28"/>
          <w:u w:val="single"/>
        </w:rPr>
        <w:t xml:space="preserve">sezon 2025/2026 </w:t>
      </w:r>
      <w:r w:rsidRPr="00CC47CB">
        <w:rPr>
          <w:b/>
          <w:color w:val="FF0000"/>
          <w:sz w:val="28"/>
          <w:szCs w:val="28"/>
          <w:u w:val="single"/>
        </w:rPr>
        <w:t>prowadzonych przez PPN Chrzanów:</w:t>
      </w:r>
    </w:p>
    <w:p w:rsidR="00CC47CB" w:rsidRPr="00CC47CB" w:rsidRDefault="00CC47CB" w:rsidP="00B139B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CC47CB" w:rsidRPr="00CC47CB" w:rsidRDefault="00CC47CB" w:rsidP="00CC47CB">
      <w:pPr>
        <w:rPr>
          <w:b/>
          <w:color w:val="FF0000"/>
          <w:sz w:val="28"/>
          <w:szCs w:val="28"/>
        </w:rPr>
      </w:pPr>
      <w:r w:rsidRPr="00CC47CB">
        <w:rPr>
          <w:b/>
          <w:color w:val="FF0000"/>
          <w:sz w:val="28"/>
          <w:szCs w:val="28"/>
        </w:rPr>
        <w:t>- Orlik -</w:t>
      </w:r>
      <w:r w:rsidRPr="00CC47CB">
        <w:rPr>
          <w:b/>
          <w:color w:val="FF0000"/>
          <w:sz w:val="28"/>
          <w:szCs w:val="28"/>
        </w:rPr>
        <w:t xml:space="preserve"> 200 zł od drużyny</w:t>
      </w:r>
    </w:p>
    <w:p w:rsidR="00CC47CB" w:rsidRPr="00CC47CB" w:rsidRDefault="00CC47CB" w:rsidP="00CC47CB">
      <w:pPr>
        <w:rPr>
          <w:b/>
          <w:color w:val="FF0000"/>
          <w:sz w:val="28"/>
          <w:szCs w:val="28"/>
        </w:rPr>
      </w:pPr>
      <w:r w:rsidRPr="00CC47CB">
        <w:rPr>
          <w:b/>
          <w:color w:val="FF0000"/>
          <w:sz w:val="28"/>
          <w:szCs w:val="28"/>
        </w:rPr>
        <w:t>- Żak -</w:t>
      </w:r>
      <w:r w:rsidRPr="00CC47CB">
        <w:rPr>
          <w:b/>
          <w:color w:val="FF0000"/>
          <w:sz w:val="28"/>
          <w:szCs w:val="28"/>
        </w:rPr>
        <w:t>100 zł od drużyny</w:t>
      </w:r>
    </w:p>
    <w:p w:rsidR="00CC47CB" w:rsidRPr="00CC47CB" w:rsidRDefault="00CC47CB" w:rsidP="00CC47CB">
      <w:pPr>
        <w:rPr>
          <w:b/>
          <w:color w:val="FF0000"/>
          <w:sz w:val="28"/>
          <w:szCs w:val="28"/>
          <w:u w:val="single"/>
        </w:rPr>
      </w:pPr>
      <w:r w:rsidRPr="00CC47CB">
        <w:rPr>
          <w:b/>
          <w:color w:val="FF0000"/>
          <w:sz w:val="28"/>
          <w:szCs w:val="28"/>
        </w:rPr>
        <w:t xml:space="preserve">- Skrzat </w:t>
      </w:r>
      <w:r w:rsidRPr="00CC47CB">
        <w:rPr>
          <w:b/>
          <w:color w:val="FF0000"/>
          <w:sz w:val="28"/>
          <w:szCs w:val="28"/>
        </w:rPr>
        <w:t xml:space="preserve">- </w:t>
      </w:r>
      <w:r w:rsidRPr="00CC47CB">
        <w:rPr>
          <w:b/>
          <w:color w:val="FF0000"/>
          <w:sz w:val="28"/>
          <w:szCs w:val="28"/>
        </w:rPr>
        <w:t>200 zł od klubu</w:t>
      </w:r>
    </w:p>
    <w:tbl>
      <w:tblPr>
        <w:tblpPr w:leftFromText="141" w:rightFromText="141" w:vertAnchor="page" w:horzAnchor="margin" w:tblpXSpec="center" w:tblpY="1261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CC47CB" w:rsidTr="00CC47CB">
        <w:trPr>
          <w:trHeight w:val="557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CB" w:rsidRDefault="00CC47CB" w:rsidP="00CC47CB">
            <w:pPr>
              <w:rPr>
                <w:rFonts w:cs="Calibri"/>
              </w:rPr>
            </w:pPr>
            <w:bookmarkStart w:id="0" w:name="_Hlk178256020"/>
          </w:p>
          <w:p w:rsidR="00CC47CB" w:rsidRDefault="00CC47CB" w:rsidP="00CC47CB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CC47CB" w:rsidTr="00CC47CB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CB" w:rsidRDefault="00CC47CB" w:rsidP="00CC47CB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A</w:t>
            </w:r>
          </w:p>
        </w:tc>
      </w:tr>
      <w:tr w:rsidR="00CC47CB" w:rsidTr="00CC47CB">
        <w:trPr>
          <w:trHeight w:val="9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CB" w:rsidRDefault="00CC47CB" w:rsidP="00CC47CB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CB" w:rsidRDefault="00CC47CB" w:rsidP="00CC47CB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CB" w:rsidRDefault="00CC47CB" w:rsidP="00CC47CB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CB" w:rsidRDefault="00CC47CB" w:rsidP="00CC47CB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CC47CB" w:rsidRDefault="00CC47CB" w:rsidP="00CC47CB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CB" w:rsidRDefault="00CC47CB" w:rsidP="00CC47CB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CB" w:rsidRDefault="00CC47CB" w:rsidP="00CC47CB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CC47CB" w:rsidTr="00CC47CB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CB" w:rsidRDefault="00CC47CB" w:rsidP="00CC47CB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CB" w:rsidRDefault="00CC47CB" w:rsidP="00CC47CB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Mateusz Kxxxxx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CB" w:rsidRDefault="00CC47CB" w:rsidP="00CC47CB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Alwernia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CB" w:rsidRDefault="00CC47CB" w:rsidP="00CC47CB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CB" w:rsidRDefault="00CC47CB" w:rsidP="00CC47CB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28.09</w:t>
            </w:r>
            <w:r w:rsidRPr="00D77E0D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CB" w:rsidRDefault="00CC47CB" w:rsidP="00CC47CB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 lub wykupienie 80zł</w:t>
            </w:r>
          </w:p>
        </w:tc>
      </w:tr>
      <w:tr w:rsidR="00CC47CB" w:rsidTr="00CC47CB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CB" w:rsidRDefault="00CC47CB" w:rsidP="00CC47CB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CB" w:rsidRDefault="00CC47CB" w:rsidP="00CC47CB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Rafał Wxxxxxx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CB" w:rsidRDefault="00CC47CB" w:rsidP="00CC47CB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Alwernia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CB" w:rsidRDefault="00CC47CB" w:rsidP="00CC47CB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CB" w:rsidRDefault="00CC47CB" w:rsidP="00CC47CB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28</w:t>
            </w:r>
            <w:r w:rsidRPr="003D6975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.09.2025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CB" w:rsidRDefault="00CC47CB" w:rsidP="00CC47CB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CC47CB" w:rsidTr="00CC47CB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CB" w:rsidRDefault="00CC47CB" w:rsidP="00CC47CB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CB" w:rsidRDefault="00CC47CB" w:rsidP="00CC47CB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Szymon Mxxxxxxxx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CB" w:rsidRDefault="00CC47CB" w:rsidP="00CC47CB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Trzebinia II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CB" w:rsidRDefault="00CC47CB" w:rsidP="00CC47CB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CB" w:rsidRDefault="00CC47CB" w:rsidP="00CC47CB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27</w:t>
            </w:r>
            <w:r w:rsidRPr="003D6975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.09.2025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CB" w:rsidRDefault="00CC47CB" w:rsidP="00CC47CB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CC47CB" w:rsidTr="00CC47CB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CB" w:rsidRDefault="00CC47CB" w:rsidP="00CC47CB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CB" w:rsidRDefault="00CC47CB" w:rsidP="00CC47CB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Kamil Wxxxxx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CB" w:rsidRDefault="00CC47CB" w:rsidP="00CC47CB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Trzebinia II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CB" w:rsidRDefault="00CC47CB" w:rsidP="00CC47CB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CB" w:rsidRPr="003D6975" w:rsidRDefault="00CC47CB" w:rsidP="00CC47CB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27</w:t>
            </w:r>
            <w:r w:rsidRPr="003D6975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.09.2025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CB" w:rsidRDefault="00CC47CB" w:rsidP="00CC47CB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CC47CB" w:rsidTr="00CC47CB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CB" w:rsidRDefault="00CC47CB" w:rsidP="00CC47CB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CB" w:rsidRDefault="00CC47CB" w:rsidP="00CC47CB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Jakub Szxxxxx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CB" w:rsidRDefault="00CC47CB" w:rsidP="00CC47CB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Tęcza Tenczynek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CB" w:rsidRDefault="00CC47CB" w:rsidP="00CC47CB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CB" w:rsidRPr="003D6975" w:rsidRDefault="00CC47CB" w:rsidP="00CC47CB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27</w:t>
            </w:r>
            <w:r w:rsidRPr="003D6975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.09.2025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CB" w:rsidRDefault="00CC47CB" w:rsidP="00CC47CB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CC47CB" w:rsidTr="00CC47CB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CB" w:rsidRDefault="00CC47CB" w:rsidP="00CC47CB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CB" w:rsidRDefault="00CC47CB" w:rsidP="00CC47CB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Michał Kxxxxxxxx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CB" w:rsidRDefault="00CC47CB" w:rsidP="00CC47CB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Ciężkowianka Jaworzno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CB" w:rsidRDefault="00CC47CB" w:rsidP="00CC47CB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CB" w:rsidRPr="003D6975" w:rsidRDefault="00CC47CB" w:rsidP="00CC47CB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27.</w:t>
            </w:r>
            <w:r w:rsidRPr="003D6975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09.2025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CB" w:rsidRDefault="00CC47CB" w:rsidP="00CC47CB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CC47CB" w:rsidTr="00CC47CB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CB" w:rsidRDefault="00CC47CB" w:rsidP="00CC47CB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CB" w:rsidRDefault="00CC47CB" w:rsidP="00CC47CB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Piotr Kxxxxxxxx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CB" w:rsidRDefault="00CC47CB" w:rsidP="00CC47CB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SPRiN Regulice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CB" w:rsidRDefault="00CC47CB" w:rsidP="00CC47CB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CB" w:rsidRDefault="00CC47CB" w:rsidP="00CC47CB">
            <w:pPr>
              <w:jc w:val="center"/>
            </w:pPr>
            <w:r w:rsidRPr="003D08FE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28.09.2025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CB" w:rsidRDefault="00CC47CB" w:rsidP="00CC47CB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 lub wykupienie 80zł</w:t>
            </w:r>
          </w:p>
        </w:tc>
      </w:tr>
      <w:tr w:rsidR="00CC47CB" w:rsidTr="00CC47CB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CB" w:rsidRDefault="00CC47CB" w:rsidP="00CC47CB">
            <w:pPr>
              <w:spacing w:line="254" w:lineRule="auto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CB" w:rsidRDefault="00CC47CB" w:rsidP="00CC47CB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Kacper Bxxxxxx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CB" w:rsidRDefault="00CC47CB" w:rsidP="00CC47CB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Błyskawica Myślachowice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CB" w:rsidRDefault="00CC47CB" w:rsidP="00CC47CB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CB" w:rsidRDefault="00CC47CB" w:rsidP="00CC47CB">
            <w:pPr>
              <w:jc w:val="center"/>
            </w:pPr>
            <w:r w:rsidRPr="003D08FE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28.09.2025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CB" w:rsidRDefault="00CC47CB" w:rsidP="00CC47CB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 lub wykupienie 80zł</w:t>
            </w:r>
          </w:p>
        </w:tc>
      </w:tr>
      <w:bookmarkEnd w:id="0"/>
    </w:tbl>
    <w:p w:rsidR="00B139BB" w:rsidRDefault="00B139BB" w:rsidP="00B139BB">
      <w:pPr>
        <w:spacing w:after="0" w:line="100" w:lineRule="atLeast"/>
        <w:rPr>
          <w:b/>
          <w:color w:val="C00000"/>
          <w:sz w:val="28"/>
          <w:szCs w:val="28"/>
          <w:u w:val="single"/>
        </w:rPr>
      </w:pPr>
    </w:p>
    <w:p w:rsidR="00B139BB" w:rsidRPr="00B139BB" w:rsidRDefault="00B139BB" w:rsidP="00B139BB">
      <w:pPr>
        <w:spacing w:after="0" w:line="100" w:lineRule="atLeast"/>
        <w:rPr>
          <w:b/>
          <w:color w:val="C00000"/>
          <w:sz w:val="28"/>
          <w:szCs w:val="28"/>
          <w:u w:val="single"/>
        </w:rPr>
      </w:pPr>
    </w:p>
    <w:p w:rsidR="003B4494" w:rsidRPr="00C90851" w:rsidRDefault="003B4494" w:rsidP="003B4494">
      <w:pPr>
        <w:pStyle w:val="Bezodstpw"/>
        <w:rPr>
          <w:b/>
          <w:color w:val="00B050"/>
          <w:sz w:val="24"/>
          <w:szCs w:val="24"/>
          <w:u w:val="single"/>
        </w:rPr>
      </w:pPr>
    </w:p>
    <w:p w:rsidR="003B4494" w:rsidRPr="00C90851" w:rsidRDefault="003B4494" w:rsidP="004135EB">
      <w:pPr>
        <w:pStyle w:val="Bezodstpw"/>
        <w:rPr>
          <w:b/>
          <w:color w:val="00B050"/>
          <w:sz w:val="24"/>
          <w:szCs w:val="24"/>
          <w:u w:val="single"/>
        </w:rPr>
      </w:pPr>
    </w:p>
    <w:p w:rsidR="004135EB" w:rsidRDefault="004135EB" w:rsidP="005D6783">
      <w:pPr>
        <w:pStyle w:val="Bezodstpw"/>
        <w:jc w:val="center"/>
        <w:rPr>
          <w:b/>
        </w:rPr>
      </w:pPr>
    </w:p>
    <w:p w:rsidR="004135EB" w:rsidRDefault="004135EB" w:rsidP="005D6783">
      <w:pPr>
        <w:pStyle w:val="Bezodstpw"/>
        <w:jc w:val="center"/>
        <w:rPr>
          <w:b/>
        </w:rPr>
      </w:pPr>
    </w:p>
    <w:p w:rsidR="004135EB" w:rsidRDefault="004135EB" w:rsidP="005D6783">
      <w:pPr>
        <w:pStyle w:val="Bezodstpw"/>
        <w:jc w:val="center"/>
        <w:rPr>
          <w:b/>
        </w:rPr>
      </w:pPr>
    </w:p>
    <w:p w:rsidR="004135EB" w:rsidRDefault="004135EB" w:rsidP="005D6783">
      <w:pPr>
        <w:pStyle w:val="Bezodstpw"/>
        <w:jc w:val="center"/>
        <w:rPr>
          <w:b/>
        </w:rPr>
      </w:pPr>
    </w:p>
    <w:p w:rsidR="004135EB" w:rsidRDefault="004135EB" w:rsidP="005D6783">
      <w:pPr>
        <w:pStyle w:val="Bezodstpw"/>
        <w:jc w:val="center"/>
        <w:rPr>
          <w:b/>
        </w:rPr>
      </w:pPr>
    </w:p>
    <w:p w:rsidR="004135EB" w:rsidRDefault="004135EB" w:rsidP="005D6783">
      <w:pPr>
        <w:pStyle w:val="Bezodstpw"/>
        <w:jc w:val="center"/>
        <w:rPr>
          <w:b/>
        </w:rPr>
      </w:pPr>
    </w:p>
    <w:p w:rsidR="004135EB" w:rsidRDefault="004135EB" w:rsidP="005D6783">
      <w:pPr>
        <w:pStyle w:val="Bezodstpw"/>
        <w:jc w:val="center"/>
        <w:rPr>
          <w:b/>
        </w:rPr>
      </w:pPr>
    </w:p>
    <w:p w:rsidR="004135EB" w:rsidRDefault="004135EB" w:rsidP="005D6783">
      <w:pPr>
        <w:pStyle w:val="Bezodstpw"/>
        <w:jc w:val="center"/>
        <w:rPr>
          <w:b/>
        </w:rPr>
      </w:pPr>
    </w:p>
    <w:p w:rsidR="004135EB" w:rsidRDefault="004135EB" w:rsidP="005D6783">
      <w:pPr>
        <w:pStyle w:val="Bezodstpw"/>
        <w:jc w:val="center"/>
        <w:rPr>
          <w:b/>
        </w:rPr>
      </w:pPr>
    </w:p>
    <w:p w:rsidR="004135EB" w:rsidRDefault="004135EB" w:rsidP="005D6783">
      <w:pPr>
        <w:pStyle w:val="Bezodstpw"/>
        <w:jc w:val="center"/>
        <w:rPr>
          <w:b/>
        </w:rPr>
      </w:pPr>
    </w:p>
    <w:p w:rsidR="004135EB" w:rsidRDefault="004135EB" w:rsidP="005D6783">
      <w:pPr>
        <w:pStyle w:val="Bezodstpw"/>
        <w:jc w:val="center"/>
        <w:rPr>
          <w:b/>
        </w:rPr>
      </w:pPr>
    </w:p>
    <w:p w:rsidR="004135EB" w:rsidRDefault="004135EB" w:rsidP="005D6783">
      <w:pPr>
        <w:pStyle w:val="Bezodstpw"/>
        <w:jc w:val="center"/>
        <w:rPr>
          <w:b/>
        </w:rPr>
      </w:pPr>
    </w:p>
    <w:p w:rsidR="004135EB" w:rsidRDefault="004135EB" w:rsidP="005D6783">
      <w:pPr>
        <w:pStyle w:val="Bezodstpw"/>
        <w:jc w:val="center"/>
        <w:rPr>
          <w:b/>
        </w:rPr>
      </w:pPr>
    </w:p>
    <w:p w:rsidR="004135EB" w:rsidRDefault="004135EB" w:rsidP="005D6783">
      <w:pPr>
        <w:pStyle w:val="Bezodstpw"/>
        <w:jc w:val="center"/>
        <w:rPr>
          <w:b/>
        </w:rPr>
      </w:pPr>
    </w:p>
    <w:p w:rsidR="00A554BA" w:rsidRDefault="00A554BA" w:rsidP="004135E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tbl>
      <w:tblPr>
        <w:tblpPr w:leftFromText="141" w:rightFromText="141" w:vertAnchor="page" w:horzAnchor="margin" w:tblpXSpec="center" w:tblpY="6931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CC47CB" w:rsidTr="00CC47CB">
        <w:trPr>
          <w:trHeight w:val="557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CB" w:rsidRDefault="00CC47CB" w:rsidP="00CC47CB">
            <w:pPr>
              <w:rPr>
                <w:rFonts w:cs="Calibri"/>
              </w:rPr>
            </w:pPr>
          </w:p>
          <w:p w:rsidR="00CC47CB" w:rsidRDefault="00CC47CB" w:rsidP="00CC47CB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CC47CB" w:rsidTr="00CC47CB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CB" w:rsidRDefault="00CC47CB" w:rsidP="00CC47CB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B</w:t>
            </w:r>
          </w:p>
        </w:tc>
      </w:tr>
      <w:tr w:rsidR="00CC47CB" w:rsidTr="00CC47CB">
        <w:trPr>
          <w:trHeight w:val="9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CB" w:rsidRDefault="00CC47CB" w:rsidP="00CC47CB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CB" w:rsidRDefault="00CC47CB" w:rsidP="00CC47CB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CB" w:rsidRDefault="00CC47CB" w:rsidP="00CC47CB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CB" w:rsidRDefault="00CC47CB" w:rsidP="00CC47CB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CC47CB" w:rsidRDefault="00CC47CB" w:rsidP="00CC47CB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CB" w:rsidRDefault="00CC47CB" w:rsidP="00CC47CB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CB" w:rsidRDefault="00CC47CB" w:rsidP="00CC47CB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CC47CB" w:rsidTr="00CC47CB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CB" w:rsidRDefault="00CC47CB" w:rsidP="00CC47CB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CB" w:rsidRDefault="00CC47CB" w:rsidP="00CC47CB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Sebastian Gxxx Gxxxxxxxxx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CB" w:rsidRDefault="00CC47CB" w:rsidP="00CC47CB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Zgoda Byczyna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CB" w:rsidRDefault="00CC47CB" w:rsidP="00CC47CB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Cz.k.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CB" w:rsidRDefault="00CC47CB" w:rsidP="00CC47CB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28.09</w:t>
            </w:r>
            <w:r w:rsidRPr="00D77E0D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CB" w:rsidRDefault="00CC47CB" w:rsidP="00CC47CB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 mecze</w:t>
            </w:r>
          </w:p>
        </w:tc>
      </w:tr>
      <w:tr w:rsidR="00CC47CB" w:rsidTr="00CC47CB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CB" w:rsidRDefault="00CC47CB" w:rsidP="00CC47CB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CB" w:rsidRDefault="00CC47CB" w:rsidP="00CC47CB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Janusz Hxxxxx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CB" w:rsidRDefault="00CC47CB" w:rsidP="00CC47CB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Wisła J</w:t>
            </w:r>
            <w:r w:rsidR="001F17D1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an</w:t>
            </w:r>
            <w:bookmarkStart w:id="1" w:name="_GoBack"/>
            <w:bookmarkEnd w:id="1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kowice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CB" w:rsidRDefault="00CC47CB" w:rsidP="00CC47CB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CB" w:rsidRDefault="00CC47CB" w:rsidP="00CC47CB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27.09</w:t>
            </w:r>
            <w:r w:rsidRPr="00D77E0D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CB" w:rsidRDefault="00CC47CB" w:rsidP="00CC47CB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</w:tbl>
    <w:p w:rsidR="00A554BA" w:rsidRDefault="00A554BA" w:rsidP="004135E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A554BA" w:rsidRDefault="00A554BA" w:rsidP="004135E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A554BA" w:rsidRDefault="00A554BA" w:rsidP="004135E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A554BA" w:rsidRDefault="00A554BA" w:rsidP="004135E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A554BA" w:rsidRDefault="00A554BA" w:rsidP="004135E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4135EB" w:rsidRPr="0033380C" w:rsidRDefault="004135EB" w:rsidP="00CC47CB">
      <w:pPr>
        <w:spacing w:after="0" w:line="100" w:lineRule="atLeast"/>
        <w:jc w:val="center"/>
        <w:rPr>
          <w:rStyle w:val="gwp92eb27acsize"/>
          <w:b/>
        </w:rPr>
      </w:pPr>
      <w:r w:rsidRPr="000C31FC">
        <w:rPr>
          <w:b/>
        </w:rPr>
        <w:t>Przewodniczący Komisji Gier</w:t>
      </w:r>
      <w:r>
        <w:rPr>
          <w:b/>
        </w:rPr>
        <w:t xml:space="preserve">   </w:t>
      </w:r>
      <w:r w:rsidRPr="00C446BB">
        <w:rPr>
          <w:b/>
        </w:rPr>
        <w:t>Zbigniew Jastrzębski</w:t>
      </w:r>
      <w:r w:rsidRPr="000C31FC">
        <w:rPr>
          <w:b/>
        </w:rPr>
        <w:t xml:space="preserve"> </w:t>
      </w:r>
      <w:r>
        <w:rPr>
          <w:b/>
        </w:rPr>
        <w:t xml:space="preserve"> </w:t>
      </w:r>
      <w:r w:rsidRPr="00C446BB">
        <w:rPr>
          <w:b/>
        </w:rPr>
        <w:t>Tel. 507 437</w:t>
      </w:r>
      <w:r>
        <w:rPr>
          <w:b/>
        </w:rPr>
        <w:t> </w:t>
      </w:r>
      <w:r w:rsidRPr="00C446BB">
        <w:rPr>
          <w:b/>
        </w:rPr>
        <w:t>737</w:t>
      </w:r>
    </w:p>
    <w:sectPr w:rsidR="004135EB" w:rsidRPr="0033380C" w:rsidSect="007B3767">
      <w:headerReference w:type="default" r:id="rId9"/>
      <w:footerReference w:type="default" r:id="rId10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760" w:rsidRDefault="00906760">
      <w:pPr>
        <w:spacing w:after="0" w:line="240" w:lineRule="auto"/>
      </w:pPr>
      <w:r>
        <w:separator/>
      </w:r>
    </w:p>
  </w:endnote>
  <w:endnote w:type="continuationSeparator" w:id="0">
    <w:p w:rsidR="00906760" w:rsidRDefault="00906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760" w:rsidRDefault="00906760">
      <w:pPr>
        <w:spacing w:after="0" w:line="240" w:lineRule="auto"/>
      </w:pPr>
      <w:r>
        <w:separator/>
      </w:r>
    </w:p>
  </w:footnote>
  <w:footnote w:type="continuationSeparator" w:id="0">
    <w:p w:rsidR="00906760" w:rsidRDefault="00906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906760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906760">
      <w:fldChar w:fldCharType="begin"/>
    </w:r>
    <w:r w:rsidR="00906760">
      <w:instrText xml:space="preserve"> NUMPAGES </w:instrText>
    </w:r>
    <w:r w:rsidR="00906760">
      <w:fldChar w:fldCharType="separate"/>
    </w:r>
    <w:r w:rsidR="00906760">
      <w:rPr>
        <w:noProof/>
      </w:rPr>
      <w:t>1</w:t>
    </w:r>
    <w:r w:rsidR="00906760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04575B">
      <w:t>2.10</w:t>
    </w:r>
    <w:r w:rsidR="00166F1C">
      <w:t>.202</w:t>
    </w:r>
    <w:r w:rsidR="00F8725A">
      <w:t>5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912B9A"/>
    <w:multiLevelType w:val="hybridMultilevel"/>
    <w:tmpl w:val="DED07FF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C664D90"/>
    <w:multiLevelType w:val="hybridMultilevel"/>
    <w:tmpl w:val="0DF25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5B3E43"/>
    <w:multiLevelType w:val="hybridMultilevel"/>
    <w:tmpl w:val="77F43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7"/>
  </w:num>
  <w:num w:numId="5">
    <w:abstractNumId w:val="8"/>
  </w:num>
  <w:num w:numId="6">
    <w:abstractNumId w:val="10"/>
  </w:num>
  <w:num w:numId="7">
    <w:abstractNumId w:val="5"/>
  </w:num>
  <w:num w:numId="8">
    <w:abstractNumId w:val="3"/>
  </w:num>
  <w:num w:numId="9">
    <w:abstractNumId w:val="14"/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A5"/>
    <w:rsid w:val="00000DD7"/>
    <w:rsid w:val="000014BF"/>
    <w:rsid w:val="000019BB"/>
    <w:rsid w:val="00001DCB"/>
    <w:rsid w:val="00003670"/>
    <w:rsid w:val="00003B27"/>
    <w:rsid w:val="0000420E"/>
    <w:rsid w:val="00004418"/>
    <w:rsid w:val="00005C2F"/>
    <w:rsid w:val="00005E2F"/>
    <w:rsid w:val="00007935"/>
    <w:rsid w:val="00010082"/>
    <w:rsid w:val="000108D6"/>
    <w:rsid w:val="00010B81"/>
    <w:rsid w:val="00011CDE"/>
    <w:rsid w:val="00012354"/>
    <w:rsid w:val="00013FE1"/>
    <w:rsid w:val="0001440C"/>
    <w:rsid w:val="00015060"/>
    <w:rsid w:val="000165FF"/>
    <w:rsid w:val="00017CB6"/>
    <w:rsid w:val="00021FA5"/>
    <w:rsid w:val="00023150"/>
    <w:rsid w:val="00023633"/>
    <w:rsid w:val="0002479B"/>
    <w:rsid w:val="00024BE0"/>
    <w:rsid w:val="0002602D"/>
    <w:rsid w:val="0002630D"/>
    <w:rsid w:val="000267B1"/>
    <w:rsid w:val="00026C00"/>
    <w:rsid w:val="00026E5D"/>
    <w:rsid w:val="00027F6C"/>
    <w:rsid w:val="000316B4"/>
    <w:rsid w:val="00044BD2"/>
    <w:rsid w:val="0004575B"/>
    <w:rsid w:val="00045C42"/>
    <w:rsid w:val="00046F02"/>
    <w:rsid w:val="00046F7B"/>
    <w:rsid w:val="00051E6A"/>
    <w:rsid w:val="00053245"/>
    <w:rsid w:val="000543A2"/>
    <w:rsid w:val="0005515B"/>
    <w:rsid w:val="00055441"/>
    <w:rsid w:val="000568D8"/>
    <w:rsid w:val="00057564"/>
    <w:rsid w:val="00060865"/>
    <w:rsid w:val="000608BB"/>
    <w:rsid w:val="000625BF"/>
    <w:rsid w:val="00062923"/>
    <w:rsid w:val="0006354E"/>
    <w:rsid w:val="00063EAF"/>
    <w:rsid w:val="000654C8"/>
    <w:rsid w:val="000666E1"/>
    <w:rsid w:val="00066718"/>
    <w:rsid w:val="00071AB6"/>
    <w:rsid w:val="0007347E"/>
    <w:rsid w:val="00073E2C"/>
    <w:rsid w:val="0007461C"/>
    <w:rsid w:val="00074E5B"/>
    <w:rsid w:val="000750D0"/>
    <w:rsid w:val="00075B68"/>
    <w:rsid w:val="00075FD7"/>
    <w:rsid w:val="000767AA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4F44"/>
    <w:rsid w:val="00095714"/>
    <w:rsid w:val="00095F69"/>
    <w:rsid w:val="00096289"/>
    <w:rsid w:val="0009663D"/>
    <w:rsid w:val="00096D53"/>
    <w:rsid w:val="00096EE9"/>
    <w:rsid w:val="00096FA9"/>
    <w:rsid w:val="000976F4"/>
    <w:rsid w:val="000A0C30"/>
    <w:rsid w:val="000A171F"/>
    <w:rsid w:val="000A18FC"/>
    <w:rsid w:val="000A1E41"/>
    <w:rsid w:val="000A2FC6"/>
    <w:rsid w:val="000A38BD"/>
    <w:rsid w:val="000A6B97"/>
    <w:rsid w:val="000B0B84"/>
    <w:rsid w:val="000B2F11"/>
    <w:rsid w:val="000B30E9"/>
    <w:rsid w:val="000B3FBC"/>
    <w:rsid w:val="000B462B"/>
    <w:rsid w:val="000B4D32"/>
    <w:rsid w:val="000B663A"/>
    <w:rsid w:val="000B7494"/>
    <w:rsid w:val="000C0FE9"/>
    <w:rsid w:val="000C1040"/>
    <w:rsid w:val="000C20FC"/>
    <w:rsid w:val="000C249E"/>
    <w:rsid w:val="000C2820"/>
    <w:rsid w:val="000C2F6B"/>
    <w:rsid w:val="000C31FC"/>
    <w:rsid w:val="000C3D81"/>
    <w:rsid w:val="000C409D"/>
    <w:rsid w:val="000C5C51"/>
    <w:rsid w:val="000C67CC"/>
    <w:rsid w:val="000C74BE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2544"/>
    <w:rsid w:val="000E36F3"/>
    <w:rsid w:val="000E376A"/>
    <w:rsid w:val="000E40D6"/>
    <w:rsid w:val="000E4254"/>
    <w:rsid w:val="000E471C"/>
    <w:rsid w:val="000E557E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2B49"/>
    <w:rsid w:val="00103093"/>
    <w:rsid w:val="00103B39"/>
    <w:rsid w:val="00103C59"/>
    <w:rsid w:val="0010582B"/>
    <w:rsid w:val="00106098"/>
    <w:rsid w:val="00106298"/>
    <w:rsid w:val="001062F3"/>
    <w:rsid w:val="0010631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70F"/>
    <w:rsid w:val="00123ED5"/>
    <w:rsid w:val="00125039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3"/>
    <w:rsid w:val="00134744"/>
    <w:rsid w:val="00134AAA"/>
    <w:rsid w:val="00134DE7"/>
    <w:rsid w:val="00134F29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079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067"/>
    <w:rsid w:val="00183B1B"/>
    <w:rsid w:val="001879FC"/>
    <w:rsid w:val="00190502"/>
    <w:rsid w:val="001908A3"/>
    <w:rsid w:val="0019096B"/>
    <w:rsid w:val="00192558"/>
    <w:rsid w:val="00192FD6"/>
    <w:rsid w:val="001946D4"/>
    <w:rsid w:val="001964B4"/>
    <w:rsid w:val="0019772B"/>
    <w:rsid w:val="00197B00"/>
    <w:rsid w:val="001A0250"/>
    <w:rsid w:val="001A0ED8"/>
    <w:rsid w:val="001A12C3"/>
    <w:rsid w:val="001A14D4"/>
    <w:rsid w:val="001A1994"/>
    <w:rsid w:val="001A1DD2"/>
    <w:rsid w:val="001A219B"/>
    <w:rsid w:val="001A6660"/>
    <w:rsid w:val="001A7792"/>
    <w:rsid w:val="001B2659"/>
    <w:rsid w:val="001B2E7C"/>
    <w:rsid w:val="001B35FF"/>
    <w:rsid w:val="001B382F"/>
    <w:rsid w:val="001B3A48"/>
    <w:rsid w:val="001B44C4"/>
    <w:rsid w:val="001B7104"/>
    <w:rsid w:val="001B7AFB"/>
    <w:rsid w:val="001B7BEA"/>
    <w:rsid w:val="001B7DCD"/>
    <w:rsid w:val="001C2BF4"/>
    <w:rsid w:val="001C6989"/>
    <w:rsid w:val="001D0A34"/>
    <w:rsid w:val="001D0BA3"/>
    <w:rsid w:val="001D1507"/>
    <w:rsid w:val="001D310B"/>
    <w:rsid w:val="001D3615"/>
    <w:rsid w:val="001D4A4B"/>
    <w:rsid w:val="001D4C61"/>
    <w:rsid w:val="001D6CBF"/>
    <w:rsid w:val="001D7557"/>
    <w:rsid w:val="001E029C"/>
    <w:rsid w:val="001E175B"/>
    <w:rsid w:val="001E3579"/>
    <w:rsid w:val="001E732A"/>
    <w:rsid w:val="001F17D1"/>
    <w:rsid w:val="001F1872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0D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690"/>
    <w:rsid w:val="00211E5B"/>
    <w:rsid w:val="00212046"/>
    <w:rsid w:val="00212304"/>
    <w:rsid w:val="00212AAE"/>
    <w:rsid w:val="00213B06"/>
    <w:rsid w:val="00214302"/>
    <w:rsid w:val="00214FCC"/>
    <w:rsid w:val="00215323"/>
    <w:rsid w:val="0021573B"/>
    <w:rsid w:val="002168FB"/>
    <w:rsid w:val="00217C43"/>
    <w:rsid w:val="00220B22"/>
    <w:rsid w:val="00222288"/>
    <w:rsid w:val="0022792C"/>
    <w:rsid w:val="00230EE7"/>
    <w:rsid w:val="00231131"/>
    <w:rsid w:val="00231D92"/>
    <w:rsid w:val="0023276D"/>
    <w:rsid w:val="002331DC"/>
    <w:rsid w:val="002334FA"/>
    <w:rsid w:val="00233C4E"/>
    <w:rsid w:val="00234074"/>
    <w:rsid w:val="002348B3"/>
    <w:rsid w:val="00234A6A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479FE"/>
    <w:rsid w:val="002509BB"/>
    <w:rsid w:val="002520C6"/>
    <w:rsid w:val="0025239E"/>
    <w:rsid w:val="00252641"/>
    <w:rsid w:val="00252D9B"/>
    <w:rsid w:val="0025362F"/>
    <w:rsid w:val="002538FA"/>
    <w:rsid w:val="002548EB"/>
    <w:rsid w:val="00254F23"/>
    <w:rsid w:val="00255560"/>
    <w:rsid w:val="0025557A"/>
    <w:rsid w:val="00255593"/>
    <w:rsid w:val="0025559C"/>
    <w:rsid w:val="002629BD"/>
    <w:rsid w:val="00267BCB"/>
    <w:rsid w:val="00271F24"/>
    <w:rsid w:val="00272050"/>
    <w:rsid w:val="002765F9"/>
    <w:rsid w:val="00276E93"/>
    <w:rsid w:val="002773BD"/>
    <w:rsid w:val="00280578"/>
    <w:rsid w:val="00282722"/>
    <w:rsid w:val="0028312F"/>
    <w:rsid w:val="00283648"/>
    <w:rsid w:val="00283CF2"/>
    <w:rsid w:val="00284743"/>
    <w:rsid w:val="00284A3C"/>
    <w:rsid w:val="00286108"/>
    <w:rsid w:val="00286F17"/>
    <w:rsid w:val="00290D79"/>
    <w:rsid w:val="00290EB0"/>
    <w:rsid w:val="00291612"/>
    <w:rsid w:val="00292A82"/>
    <w:rsid w:val="0029449A"/>
    <w:rsid w:val="002944B4"/>
    <w:rsid w:val="00294C16"/>
    <w:rsid w:val="002964E6"/>
    <w:rsid w:val="002971C0"/>
    <w:rsid w:val="00297525"/>
    <w:rsid w:val="00297870"/>
    <w:rsid w:val="00297ABD"/>
    <w:rsid w:val="00297AE2"/>
    <w:rsid w:val="002A001B"/>
    <w:rsid w:val="002A0F5A"/>
    <w:rsid w:val="002A2334"/>
    <w:rsid w:val="002A397B"/>
    <w:rsid w:val="002A3E12"/>
    <w:rsid w:val="002A4769"/>
    <w:rsid w:val="002A5B54"/>
    <w:rsid w:val="002A6112"/>
    <w:rsid w:val="002A6141"/>
    <w:rsid w:val="002B171E"/>
    <w:rsid w:val="002B1930"/>
    <w:rsid w:val="002B2062"/>
    <w:rsid w:val="002B287F"/>
    <w:rsid w:val="002B2AE8"/>
    <w:rsid w:val="002B2B91"/>
    <w:rsid w:val="002B38AD"/>
    <w:rsid w:val="002B4AEF"/>
    <w:rsid w:val="002B4E8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D62C3"/>
    <w:rsid w:val="002E1647"/>
    <w:rsid w:val="002E1DA2"/>
    <w:rsid w:val="002E33F5"/>
    <w:rsid w:val="002E523C"/>
    <w:rsid w:val="002F01D7"/>
    <w:rsid w:val="002F0252"/>
    <w:rsid w:val="002F06C6"/>
    <w:rsid w:val="002F1B5D"/>
    <w:rsid w:val="002F1ED2"/>
    <w:rsid w:val="002F307E"/>
    <w:rsid w:val="002F313C"/>
    <w:rsid w:val="002F366D"/>
    <w:rsid w:val="002F4A84"/>
    <w:rsid w:val="002F6278"/>
    <w:rsid w:val="002F688A"/>
    <w:rsid w:val="002F6B4D"/>
    <w:rsid w:val="002F6DD2"/>
    <w:rsid w:val="003008EC"/>
    <w:rsid w:val="00300923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19F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4B1B"/>
    <w:rsid w:val="00325283"/>
    <w:rsid w:val="00325C66"/>
    <w:rsid w:val="00326130"/>
    <w:rsid w:val="00326378"/>
    <w:rsid w:val="003265EE"/>
    <w:rsid w:val="003275E3"/>
    <w:rsid w:val="0032789B"/>
    <w:rsid w:val="00327FEC"/>
    <w:rsid w:val="00331059"/>
    <w:rsid w:val="003325E1"/>
    <w:rsid w:val="00332C7B"/>
    <w:rsid w:val="0033371D"/>
    <w:rsid w:val="0033380C"/>
    <w:rsid w:val="00333931"/>
    <w:rsid w:val="00334326"/>
    <w:rsid w:val="00335EC4"/>
    <w:rsid w:val="00336BBC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B0"/>
    <w:rsid w:val="00347BD8"/>
    <w:rsid w:val="003516B0"/>
    <w:rsid w:val="003526BF"/>
    <w:rsid w:val="00352DC8"/>
    <w:rsid w:val="00352ECC"/>
    <w:rsid w:val="0035340F"/>
    <w:rsid w:val="00353D57"/>
    <w:rsid w:val="00354FC6"/>
    <w:rsid w:val="00355022"/>
    <w:rsid w:val="00356D2B"/>
    <w:rsid w:val="003575A8"/>
    <w:rsid w:val="0035796C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59D2"/>
    <w:rsid w:val="003662CD"/>
    <w:rsid w:val="00366B98"/>
    <w:rsid w:val="00367480"/>
    <w:rsid w:val="00370070"/>
    <w:rsid w:val="003703FC"/>
    <w:rsid w:val="00372134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6A7"/>
    <w:rsid w:val="00384834"/>
    <w:rsid w:val="00385F25"/>
    <w:rsid w:val="00385F92"/>
    <w:rsid w:val="0038679A"/>
    <w:rsid w:val="003868C2"/>
    <w:rsid w:val="003872EE"/>
    <w:rsid w:val="0039095F"/>
    <w:rsid w:val="00391C70"/>
    <w:rsid w:val="00393655"/>
    <w:rsid w:val="003942BF"/>
    <w:rsid w:val="00394C43"/>
    <w:rsid w:val="00395542"/>
    <w:rsid w:val="00396069"/>
    <w:rsid w:val="00397F11"/>
    <w:rsid w:val="00397F53"/>
    <w:rsid w:val="003A0FF0"/>
    <w:rsid w:val="003A1923"/>
    <w:rsid w:val="003A1AE1"/>
    <w:rsid w:val="003A2723"/>
    <w:rsid w:val="003A27AB"/>
    <w:rsid w:val="003A30E8"/>
    <w:rsid w:val="003A329C"/>
    <w:rsid w:val="003A3353"/>
    <w:rsid w:val="003A5142"/>
    <w:rsid w:val="003A62F4"/>
    <w:rsid w:val="003A74B3"/>
    <w:rsid w:val="003A77F2"/>
    <w:rsid w:val="003B0515"/>
    <w:rsid w:val="003B0598"/>
    <w:rsid w:val="003B1815"/>
    <w:rsid w:val="003B317D"/>
    <w:rsid w:val="003B4494"/>
    <w:rsid w:val="003B5053"/>
    <w:rsid w:val="003B5854"/>
    <w:rsid w:val="003B6C8C"/>
    <w:rsid w:val="003B7DF8"/>
    <w:rsid w:val="003C0EDF"/>
    <w:rsid w:val="003C1A9D"/>
    <w:rsid w:val="003C1AAB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C9A"/>
    <w:rsid w:val="003D2D33"/>
    <w:rsid w:val="003D2E61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09E"/>
    <w:rsid w:val="003E6121"/>
    <w:rsid w:val="003F0549"/>
    <w:rsid w:val="003F139F"/>
    <w:rsid w:val="003F239C"/>
    <w:rsid w:val="003F30A2"/>
    <w:rsid w:val="003F438C"/>
    <w:rsid w:val="003F488B"/>
    <w:rsid w:val="003F52D2"/>
    <w:rsid w:val="003F5862"/>
    <w:rsid w:val="003F5961"/>
    <w:rsid w:val="0040095B"/>
    <w:rsid w:val="004009A5"/>
    <w:rsid w:val="00402A60"/>
    <w:rsid w:val="004048DC"/>
    <w:rsid w:val="00405460"/>
    <w:rsid w:val="004054B0"/>
    <w:rsid w:val="00405B34"/>
    <w:rsid w:val="004073AC"/>
    <w:rsid w:val="00407A0F"/>
    <w:rsid w:val="00407D86"/>
    <w:rsid w:val="0041095F"/>
    <w:rsid w:val="00411418"/>
    <w:rsid w:val="00411AD9"/>
    <w:rsid w:val="004120D3"/>
    <w:rsid w:val="004122A5"/>
    <w:rsid w:val="004135BB"/>
    <w:rsid w:val="004135EB"/>
    <w:rsid w:val="004143CA"/>
    <w:rsid w:val="004153BD"/>
    <w:rsid w:val="00415BC9"/>
    <w:rsid w:val="004170BB"/>
    <w:rsid w:val="00417C68"/>
    <w:rsid w:val="004204E2"/>
    <w:rsid w:val="00420A98"/>
    <w:rsid w:val="00423996"/>
    <w:rsid w:val="00424053"/>
    <w:rsid w:val="00424DE0"/>
    <w:rsid w:val="00425B9F"/>
    <w:rsid w:val="00430F69"/>
    <w:rsid w:val="00431217"/>
    <w:rsid w:val="004312E9"/>
    <w:rsid w:val="00431DBE"/>
    <w:rsid w:val="004336F0"/>
    <w:rsid w:val="00433AB5"/>
    <w:rsid w:val="00435495"/>
    <w:rsid w:val="00436D0E"/>
    <w:rsid w:val="004371CE"/>
    <w:rsid w:val="00441258"/>
    <w:rsid w:val="00441326"/>
    <w:rsid w:val="0044307A"/>
    <w:rsid w:val="0044317F"/>
    <w:rsid w:val="00443E6D"/>
    <w:rsid w:val="00444FB6"/>
    <w:rsid w:val="0044550E"/>
    <w:rsid w:val="0044674E"/>
    <w:rsid w:val="00447770"/>
    <w:rsid w:val="004506B3"/>
    <w:rsid w:val="00451346"/>
    <w:rsid w:val="00453A30"/>
    <w:rsid w:val="00454B34"/>
    <w:rsid w:val="0045515F"/>
    <w:rsid w:val="00455A71"/>
    <w:rsid w:val="00456100"/>
    <w:rsid w:val="004564A0"/>
    <w:rsid w:val="004565BC"/>
    <w:rsid w:val="00456B25"/>
    <w:rsid w:val="004571F5"/>
    <w:rsid w:val="004573F9"/>
    <w:rsid w:val="00460476"/>
    <w:rsid w:val="004620EB"/>
    <w:rsid w:val="0046416B"/>
    <w:rsid w:val="004643F4"/>
    <w:rsid w:val="0046490E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123E"/>
    <w:rsid w:val="00482181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5DCE"/>
    <w:rsid w:val="004A6830"/>
    <w:rsid w:val="004A68C9"/>
    <w:rsid w:val="004A6ECD"/>
    <w:rsid w:val="004A6F12"/>
    <w:rsid w:val="004A7B24"/>
    <w:rsid w:val="004B06C2"/>
    <w:rsid w:val="004B0F4C"/>
    <w:rsid w:val="004B3196"/>
    <w:rsid w:val="004B5F42"/>
    <w:rsid w:val="004B61AE"/>
    <w:rsid w:val="004B66DE"/>
    <w:rsid w:val="004B7DCD"/>
    <w:rsid w:val="004C0398"/>
    <w:rsid w:val="004C0831"/>
    <w:rsid w:val="004C1196"/>
    <w:rsid w:val="004C1332"/>
    <w:rsid w:val="004C30A6"/>
    <w:rsid w:val="004C34E4"/>
    <w:rsid w:val="004C4462"/>
    <w:rsid w:val="004C555C"/>
    <w:rsid w:val="004C60B8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6FE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3100"/>
    <w:rsid w:val="005143DE"/>
    <w:rsid w:val="00514C67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265B5"/>
    <w:rsid w:val="00527C87"/>
    <w:rsid w:val="00532D65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34C0"/>
    <w:rsid w:val="00554217"/>
    <w:rsid w:val="005548BE"/>
    <w:rsid w:val="00557373"/>
    <w:rsid w:val="00560795"/>
    <w:rsid w:val="00560F4E"/>
    <w:rsid w:val="00561C70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3C"/>
    <w:rsid w:val="00580389"/>
    <w:rsid w:val="0058133A"/>
    <w:rsid w:val="005813DA"/>
    <w:rsid w:val="00581525"/>
    <w:rsid w:val="00581605"/>
    <w:rsid w:val="0058175D"/>
    <w:rsid w:val="0058245D"/>
    <w:rsid w:val="005832A7"/>
    <w:rsid w:val="005835B2"/>
    <w:rsid w:val="00583C5E"/>
    <w:rsid w:val="005840FA"/>
    <w:rsid w:val="00584632"/>
    <w:rsid w:val="005863A1"/>
    <w:rsid w:val="00587E4B"/>
    <w:rsid w:val="00590E90"/>
    <w:rsid w:val="00591165"/>
    <w:rsid w:val="005912C0"/>
    <w:rsid w:val="00591439"/>
    <w:rsid w:val="0059269B"/>
    <w:rsid w:val="00592FD0"/>
    <w:rsid w:val="00593A63"/>
    <w:rsid w:val="00594105"/>
    <w:rsid w:val="00596A19"/>
    <w:rsid w:val="005A05D6"/>
    <w:rsid w:val="005A475F"/>
    <w:rsid w:val="005A4ECA"/>
    <w:rsid w:val="005A5578"/>
    <w:rsid w:val="005A67A4"/>
    <w:rsid w:val="005A796B"/>
    <w:rsid w:val="005A7E9A"/>
    <w:rsid w:val="005B07B0"/>
    <w:rsid w:val="005B0A0A"/>
    <w:rsid w:val="005B23BA"/>
    <w:rsid w:val="005B2A52"/>
    <w:rsid w:val="005B37E2"/>
    <w:rsid w:val="005B4547"/>
    <w:rsid w:val="005B5329"/>
    <w:rsid w:val="005B57F5"/>
    <w:rsid w:val="005B5A69"/>
    <w:rsid w:val="005B6188"/>
    <w:rsid w:val="005B6987"/>
    <w:rsid w:val="005B75CE"/>
    <w:rsid w:val="005B7CEF"/>
    <w:rsid w:val="005C0263"/>
    <w:rsid w:val="005C0897"/>
    <w:rsid w:val="005C1440"/>
    <w:rsid w:val="005C2D7A"/>
    <w:rsid w:val="005C388B"/>
    <w:rsid w:val="005C3A65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6783"/>
    <w:rsid w:val="005D72B7"/>
    <w:rsid w:val="005D75A6"/>
    <w:rsid w:val="005E0849"/>
    <w:rsid w:val="005E16B0"/>
    <w:rsid w:val="005E28A2"/>
    <w:rsid w:val="005E4253"/>
    <w:rsid w:val="005E5699"/>
    <w:rsid w:val="005F0603"/>
    <w:rsid w:val="005F2450"/>
    <w:rsid w:val="005F2F52"/>
    <w:rsid w:val="005F3CD9"/>
    <w:rsid w:val="005F40DA"/>
    <w:rsid w:val="005F67AF"/>
    <w:rsid w:val="005F6AA7"/>
    <w:rsid w:val="005F757B"/>
    <w:rsid w:val="005F789A"/>
    <w:rsid w:val="0060189A"/>
    <w:rsid w:val="00602CE4"/>
    <w:rsid w:val="006031CE"/>
    <w:rsid w:val="00604D61"/>
    <w:rsid w:val="00607444"/>
    <w:rsid w:val="00610FEA"/>
    <w:rsid w:val="006115B9"/>
    <w:rsid w:val="00612642"/>
    <w:rsid w:val="00613072"/>
    <w:rsid w:val="00614548"/>
    <w:rsid w:val="00615500"/>
    <w:rsid w:val="00615EF7"/>
    <w:rsid w:val="00620603"/>
    <w:rsid w:val="006209C9"/>
    <w:rsid w:val="00621EB0"/>
    <w:rsid w:val="0062201B"/>
    <w:rsid w:val="006220C5"/>
    <w:rsid w:val="00627448"/>
    <w:rsid w:val="006303BD"/>
    <w:rsid w:val="0063050E"/>
    <w:rsid w:val="006308AE"/>
    <w:rsid w:val="00630D0C"/>
    <w:rsid w:val="00631EA6"/>
    <w:rsid w:val="006321CF"/>
    <w:rsid w:val="00632969"/>
    <w:rsid w:val="0063421F"/>
    <w:rsid w:val="00634C94"/>
    <w:rsid w:val="006356E3"/>
    <w:rsid w:val="00635727"/>
    <w:rsid w:val="00636B82"/>
    <w:rsid w:val="00637DE2"/>
    <w:rsid w:val="00637FB3"/>
    <w:rsid w:val="00640C6D"/>
    <w:rsid w:val="00642851"/>
    <w:rsid w:val="00643685"/>
    <w:rsid w:val="006450EE"/>
    <w:rsid w:val="006455A4"/>
    <w:rsid w:val="00646A6C"/>
    <w:rsid w:val="00646E50"/>
    <w:rsid w:val="00647986"/>
    <w:rsid w:val="00647E72"/>
    <w:rsid w:val="00652313"/>
    <w:rsid w:val="00652C0B"/>
    <w:rsid w:val="00652D52"/>
    <w:rsid w:val="00655733"/>
    <w:rsid w:val="006565A2"/>
    <w:rsid w:val="00656871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3EAF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1EC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1EFD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A7DDA"/>
    <w:rsid w:val="006B020D"/>
    <w:rsid w:val="006B0A34"/>
    <w:rsid w:val="006B0D44"/>
    <w:rsid w:val="006B218D"/>
    <w:rsid w:val="006B2377"/>
    <w:rsid w:val="006B3BB7"/>
    <w:rsid w:val="006B3C5C"/>
    <w:rsid w:val="006B4225"/>
    <w:rsid w:val="006B48C4"/>
    <w:rsid w:val="006B5D1C"/>
    <w:rsid w:val="006B6066"/>
    <w:rsid w:val="006B6159"/>
    <w:rsid w:val="006B7A76"/>
    <w:rsid w:val="006C1A4E"/>
    <w:rsid w:val="006C376F"/>
    <w:rsid w:val="006C479F"/>
    <w:rsid w:val="006C57BA"/>
    <w:rsid w:val="006C5B79"/>
    <w:rsid w:val="006C66D6"/>
    <w:rsid w:val="006C7502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594A"/>
    <w:rsid w:val="006D59B1"/>
    <w:rsid w:val="006D638C"/>
    <w:rsid w:val="006D6684"/>
    <w:rsid w:val="006D70DF"/>
    <w:rsid w:val="006D74F1"/>
    <w:rsid w:val="006D7A16"/>
    <w:rsid w:val="006E0CF8"/>
    <w:rsid w:val="006E1AD9"/>
    <w:rsid w:val="006E22EC"/>
    <w:rsid w:val="006E232E"/>
    <w:rsid w:val="006E235E"/>
    <w:rsid w:val="006E271E"/>
    <w:rsid w:val="006E3872"/>
    <w:rsid w:val="006E538F"/>
    <w:rsid w:val="006E57EA"/>
    <w:rsid w:val="006F05AC"/>
    <w:rsid w:val="006F134F"/>
    <w:rsid w:val="006F1433"/>
    <w:rsid w:val="006F2450"/>
    <w:rsid w:val="006F26A1"/>
    <w:rsid w:val="006F2735"/>
    <w:rsid w:val="006F2CAF"/>
    <w:rsid w:val="006F5D99"/>
    <w:rsid w:val="006F6A6B"/>
    <w:rsid w:val="006F6B93"/>
    <w:rsid w:val="006F6BCA"/>
    <w:rsid w:val="006F757B"/>
    <w:rsid w:val="00700167"/>
    <w:rsid w:val="00701305"/>
    <w:rsid w:val="00701725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4659"/>
    <w:rsid w:val="00725050"/>
    <w:rsid w:val="0072599B"/>
    <w:rsid w:val="00726B7E"/>
    <w:rsid w:val="007275A4"/>
    <w:rsid w:val="00730A71"/>
    <w:rsid w:val="00730CAE"/>
    <w:rsid w:val="00731320"/>
    <w:rsid w:val="007321B7"/>
    <w:rsid w:val="0073259D"/>
    <w:rsid w:val="00732625"/>
    <w:rsid w:val="00732BA7"/>
    <w:rsid w:val="00732D26"/>
    <w:rsid w:val="00733435"/>
    <w:rsid w:val="007353B1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39BE"/>
    <w:rsid w:val="007549E0"/>
    <w:rsid w:val="0075525E"/>
    <w:rsid w:val="00755A6B"/>
    <w:rsid w:val="0075747C"/>
    <w:rsid w:val="00757618"/>
    <w:rsid w:val="00757C3B"/>
    <w:rsid w:val="00760C20"/>
    <w:rsid w:val="00761AE0"/>
    <w:rsid w:val="00762BC7"/>
    <w:rsid w:val="00763A29"/>
    <w:rsid w:val="00764D0F"/>
    <w:rsid w:val="007652C9"/>
    <w:rsid w:val="0076532D"/>
    <w:rsid w:val="0076559C"/>
    <w:rsid w:val="00766760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7F5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1BF5"/>
    <w:rsid w:val="00792F6E"/>
    <w:rsid w:val="00793EC8"/>
    <w:rsid w:val="00794323"/>
    <w:rsid w:val="0079443C"/>
    <w:rsid w:val="00794665"/>
    <w:rsid w:val="00794E23"/>
    <w:rsid w:val="00795042"/>
    <w:rsid w:val="0079514E"/>
    <w:rsid w:val="00796488"/>
    <w:rsid w:val="007A09D1"/>
    <w:rsid w:val="007A1AC2"/>
    <w:rsid w:val="007A3809"/>
    <w:rsid w:val="007A3C3F"/>
    <w:rsid w:val="007A4373"/>
    <w:rsid w:val="007A530C"/>
    <w:rsid w:val="007A7025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C7496"/>
    <w:rsid w:val="007D0309"/>
    <w:rsid w:val="007D053B"/>
    <w:rsid w:val="007D072F"/>
    <w:rsid w:val="007D16E1"/>
    <w:rsid w:val="007D19BB"/>
    <w:rsid w:val="007D3DD0"/>
    <w:rsid w:val="007D4255"/>
    <w:rsid w:val="007D49F4"/>
    <w:rsid w:val="007D4A25"/>
    <w:rsid w:val="007D5F2E"/>
    <w:rsid w:val="007D76AC"/>
    <w:rsid w:val="007D7A05"/>
    <w:rsid w:val="007D7D79"/>
    <w:rsid w:val="007E22D7"/>
    <w:rsid w:val="007E27BF"/>
    <w:rsid w:val="007E284C"/>
    <w:rsid w:val="007E35F4"/>
    <w:rsid w:val="007E3A4B"/>
    <w:rsid w:val="007E7594"/>
    <w:rsid w:val="007F0AE1"/>
    <w:rsid w:val="007F13C0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699C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A8F"/>
    <w:rsid w:val="00817D74"/>
    <w:rsid w:val="008204B8"/>
    <w:rsid w:val="00821613"/>
    <w:rsid w:val="00823174"/>
    <w:rsid w:val="008234B9"/>
    <w:rsid w:val="00825183"/>
    <w:rsid w:val="008251D5"/>
    <w:rsid w:val="00827C81"/>
    <w:rsid w:val="00827E3A"/>
    <w:rsid w:val="00831CE6"/>
    <w:rsid w:val="00832D2D"/>
    <w:rsid w:val="008331DF"/>
    <w:rsid w:val="0083396E"/>
    <w:rsid w:val="00834569"/>
    <w:rsid w:val="00834B46"/>
    <w:rsid w:val="00834E08"/>
    <w:rsid w:val="0083519F"/>
    <w:rsid w:val="008367E2"/>
    <w:rsid w:val="00836F3F"/>
    <w:rsid w:val="0083729B"/>
    <w:rsid w:val="00841E4E"/>
    <w:rsid w:val="008477A2"/>
    <w:rsid w:val="00847B5A"/>
    <w:rsid w:val="00850618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3D3D"/>
    <w:rsid w:val="00884BB6"/>
    <w:rsid w:val="00885263"/>
    <w:rsid w:val="0088600C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68C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B73F8"/>
    <w:rsid w:val="008C03BB"/>
    <w:rsid w:val="008C3A94"/>
    <w:rsid w:val="008C4ACC"/>
    <w:rsid w:val="008C543B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265"/>
    <w:rsid w:val="008E1788"/>
    <w:rsid w:val="008E2E62"/>
    <w:rsid w:val="008E39D5"/>
    <w:rsid w:val="008E45F3"/>
    <w:rsid w:val="008E6C7F"/>
    <w:rsid w:val="008E784E"/>
    <w:rsid w:val="008F09E0"/>
    <w:rsid w:val="008F0C66"/>
    <w:rsid w:val="008F14C9"/>
    <w:rsid w:val="008F1BB9"/>
    <w:rsid w:val="008F2305"/>
    <w:rsid w:val="008F38F0"/>
    <w:rsid w:val="008F6852"/>
    <w:rsid w:val="008F7680"/>
    <w:rsid w:val="008F7ADD"/>
    <w:rsid w:val="009050DC"/>
    <w:rsid w:val="009052F0"/>
    <w:rsid w:val="00905B80"/>
    <w:rsid w:val="009065BE"/>
    <w:rsid w:val="00906760"/>
    <w:rsid w:val="00907DCC"/>
    <w:rsid w:val="009128F2"/>
    <w:rsid w:val="00914465"/>
    <w:rsid w:val="009144DB"/>
    <w:rsid w:val="00915A26"/>
    <w:rsid w:val="00915EE1"/>
    <w:rsid w:val="00916BE2"/>
    <w:rsid w:val="00917C04"/>
    <w:rsid w:val="00920525"/>
    <w:rsid w:val="00922860"/>
    <w:rsid w:val="00924996"/>
    <w:rsid w:val="00924D86"/>
    <w:rsid w:val="009259E0"/>
    <w:rsid w:val="0092624F"/>
    <w:rsid w:val="00931729"/>
    <w:rsid w:val="009334AE"/>
    <w:rsid w:val="009347F8"/>
    <w:rsid w:val="00934D23"/>
    <w:rsid w:val="00937A91"/>
    <w:rsid w:val="00940C5B"/>
    <w:rsid w:val="00941072"/>
    <w:rsid w:val="00944070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0A58"/>
    <w:rsid w:val="00960AFD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35F3"/>
    <w:rsid w:val="00974062"/>
    <w:rsid w:val="00974157"/>
    <w:rsid w:val="00974285"/>
    <w:rsid w:val="00974918"/>
    <w:rsid w:val="009751B3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76"/>
    <w:rsid w:val="00986EF7"/>
    <w:rsid w:val="00987739"/>
    <w:rsid w:val="00987D6E"/>
    <w:rsid w:val="00990351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10E4"/>
    <w:rsid w:val="009A2070"/>
    <w:rsid w:val="009A2DF5"/>
    <w:rsid w:val="009A2E89"/>
    <w:rsid w:val="009A463A"/>
    <w:rsid w:val="009A4C2D"/>
    <w:rsid w:val="009A54D3"/>
    <w:rsid w:val="009A5BFF"/>
    <w:rsid w:val="009A5E1B"/>
    <w:rsid w:val="009A6DCE"/>
    <w:rsid w:val="009B0841"/>
    <w:rsid w:val="009B0F5D"/>
    <w:rsid w:val="009B198F"/>
    <w:rsid w:val="009B24CF"/>
    <w:rsid w:val="009B2E2A"/>
    <w:rsid w:val="009B5182"/>
    <w:rsid w:val="009B653A"/>
    <w:rsid w:val="009C272C"/>
    <w:rsid w:val="009C2F7F"/>
    <w:rsid w:val="009C35A5"/>
    <w:rsid w:val="009C440F"/>
    <w:rsid w:val="009C591E"/>
    <w:rsid w:val="009C5FF8"/>
    <w:rsid w:val="009C6398"/>
    <w:rsid w:val="009D0EF6"/>
    <w:rsid w:val="009D3E16"/>
    <w:rsid w:val="009D3E6A"/>
    <w:rsid w:val="009D4ACA"/>
    <w:rsid w:val="009D5C85"/>
    <w:rsid w:val="009D705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0E0D"/>
    <w:rsid w:val="00A01674"/>
    <w:rsid w:val="00A01B24"/>
    <w:rsid w:val="00A01C45"/>
    <w:rsid w:val="00A03182"/>
    <w:rsid w:val="00A0545B"/>
    <w:rsid w:val="00A05B00"/>
    <w:rsid w:val="00A06293"/>
    <w:rsid w:val="00A06A43"/>
    <w:rsid w:val="00A06EEA"/>
    <w:rsid w:val="00A1075A"/>
    <w:rsid w:val="00A107E0"/>
    <w:rsid w:val="00A10E0E"/>
    <w:rsid w:val="00A110EE"/>
    <w:rsid w:val="00A119E1"/>
    <w:rsid w:val="00A12999"/>
    <w:rsid w:val="00A140B4"/>
    <w:rsid w:val="00A15679"/>
    <w:rsid w:val="00A169CD"/>
    <w:rsid w:val="00A16DB5"/>
    <w:rsid w:val="00A1727E"/>
    <w:rsid w:val="00A20B22"/>
    <w:rsid w:val="00A22739"/>
    <w:rsid w:val="00A23F7E"/>
    <w:rsid w:val="00A249A2"/>
    <w:rsid w:val="00A25067"/>
    <w:rsid w:val="00A26006"/>
    <w:rsid w:val="00A2600C"/>
    <w:rsid w:val="00A266BA"/>
    <w:rsid w:val="00A304EC"/>
    <w:rsid w:val="00A30864"/>
    <w:rsid w:val="00A31269"/>
    <w:rsid w:val="00A3147F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47E4E"/>
    <w:rsid w:val="00A5046A"/>
    <w:rsid w:val="00A50A7D"/>
    <w:rsid w:val="00A50F6F"/>
    <w:rsid w:val="00A51F73"/>
    <w:rsid w:val="00A51FA0"/>
    <w:rsid w:val="00A526F8"/>
    <w:rsid w:val="00A53142"/>
    <w:rsid w:val="00A5319C"/>
    <w:rsid w:val="00A54458"/>
    <w:rsid w:val="00A54576"/>
    <w:rsid w:val="00A5479B"/>
    <w:rsid w:val="00A554BA"/>
    <w:rsid w:val="00A560E9"/>
    <w:rsid w:val="00A5652D"/>
    <w:rsid w:val="00A602FB"/>
    <w:rsid w:val="00A6082A"/>
    <w:rsid w:val="00A62491"/>
    <w:rsid w:val="00A624F4"/>
    <w:rsid w:val="00A62C5F"/>
    <w:rsid w:val="00A65AF0"/>
    <w:rsid w:val="00A66603"/>
    <w:rsid w:val="00A678BF"/>
    <w:rsid w:val="00A67EC4"/>
    <w:rsid w:val="00A70FAA"/>
    <w:rsid w:val="00A71668"/>
    <w:rsid w:val="00A724AF"/>
    <w:rsid w:val="00A72E4F"/>
    <w:rsid w:val="00A73565"/>
    <w:rsid w:val="00A737C4"/>
    <w:rsid w:val="00A75780"/>
    <w:rsid w:val="00A80D62"/>
    <w:rsid w:val="00A81266"/>
    <w:rsid w:val="00A819A8"/>
    <w:rsid w:val="00A84574"/>
    <w:rsid w:val="00A86413"/>
    <w:rsid w:val="00A86A9F"/>
    <w:rsid w:val="00A87CDB"/>
    <w:rsid w:val="00A87E29"/>
    <w:rsid w:val="00A90D04"/>
    <w:rsid w:val="00A9327D"/>
    <w:rsid w:val="00A95133"/>
    <w:rsid w:val="00A95A0D"/>
    <w:rsid w:val="00A95D7C"/>
    <w:rsid w:val="00A9618C"/>
    <w:rsid w:val="00AA0596"/>
    <w:rsid w:val="00AA0718"/>
    <w:rsid w:val="00AA1EFF"/>
    <w:rsid w:val="00AA2B48"/>
    <w:rsid w:val="00AA3A9C"/>
    <w:rsid w:val="00AA43F3"/>
    <w:rsid w:val="00AA53AD"/>
    <w:rsid w:val="00AA6F3E"/>
    <w:rsid w:val="00AB0DD2"/>
    <w:rsid w:val="00AB0EC7"/>
    <w:rsid w:val="00AB4174"/>
    <w:rsid w:val="00AB4988"/>
    <w:rsid w:val="00AB4FB4"/>
    <w:rsid w:val="00AB5273"/>
    <w:rsid w:val="00AB557E"/>
    <w:rsid w:val="00AB5623"/>
    <w:rsid w:val="00AB5B13"/>
    <w:rsid w:val="00AB63A0"/>
    <w:rsid w:val="00AC0A50"/>
    <w:rsid w:val="00AC0D4C"/>
    <w:rsid w:val="00AC121A"/>
    <w:rsid w:val="00AC1402"/>
    <w:rsid w:val="00AC1824"/>
    <w:rsid w:val="00AC23A3"/>
    <w:rsid w:val="00AC31FE"/>
    <w:rsid w:val="00AC455B"/>
    <w:rsid w:val="00AC4CAA"/>
    <w:rsid w:val="00AC618F"/>
    <w:rsid w:val="00AC6448"/>
    <w:rsid w:val="00AC6856"/>
    <w:rsid w:val="00AC7755"/>
    <w:rsid w:val="00AD0588"/>
    <w:rsid w:val="00AD06D9"/>
    <w:rsid w:val="00AD1A4D"/>
    <w:rsid w:val="00AD3466"/>
    <w:rsid w:val="00AD42DE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123"/>
    <w:rsid w:val="00B02207"/>
    <w:rsid w:val="00B02A8A"/>
    <w:rsid w:val="00B039EE"/>
    <w:rsid w:val="00B03D1F"/>
    <w:rsid w:val="00B03EE9"/>
    <w:rsid w:val="00B0653F"/>
    <w:rsid w:val="00B06E30"/>
    <w:rsid w:val="00B12535"/>
    <w:rsid w:val="00B138F9"/>
    <w:rsid w:val="00B139BB"/>
    <w:rsid w:val="00B14F91"/>
    <w:rsid w:val="00B1551B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1C3"/>
    <w:rsid w:val="00B332EF"/>
    <w:rsid w:val="00B34152"/>
    <w:rsid w:val="00B34EDE"/>
    <w:rsid w:val="00B4098F"/>
    <w:rsid w:val="00B43F93"/>
    <w:rsid w:val="00B44201"/>
    <w:rsid w:val="00B449BE"/>
    <w:rsid w:val="00B44B6E"/>
    <w:rsid w:val="00B465AD"/>
    <w:rsid w:val="00B5107F"/>
    <w:rsid w:val="00B518EB"/>
    <w:rsid w:val="00B52BB0"/>
    <w:rsid w:val="00B5383C"/>
    <w:rsid w:val="00B539CB"/>
    <w:rsid w:val="00B53C18"/>
    <w:rsid w:val="00B53DE5"/>
    <w:rsid w:val="00B53EF8"/>
    <w:rsid w:val="00B53F31"/>
    <w:rsid w:val="00B55B34"/>
    <w:rsid w:val="00B56E01"/>
    <w:rsid w:val="00B5700A"/>
    <w:rsid w:val="00B5731C"/>
    <w:rsid w:val="00B617AF"/>
    <w:rsid w:val="00B61BA4"/>
    <w:rsid w:val="00B63DA1"/>
    <w:rsid w:val="00B64537"/>
    <w:rsid w:val="00B64AA2"/>
    <w:rsid w:val="00B6502D"/>
    <w:rsid w:val="00B65F15"/>
    <w:rsid w:val="00B66FBC"/>
    <w:rsid w:val="00B66FC3"/>
    <w:rsid w:val="00B70236"/>
    <w:rsid w:val="00B702F5"/>
    <w:rsid w:val="00B71FEE"/>
    <w:rsid w:val="00B727FA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5"/>
    <w:rsid w:val="00BB0179"/>
    <w:rsid w:val="00BB193D"/>
    <w:rsid w:val="00BB2755"/>
    <w:rsid w:val="00BB2960"/>
    <w:rsid w:val="00BB3DD6"/>
    <w:rsid w:val="00BB3E91"/>
    <w:rsid w:val="00BB5B8B"/>
    <w:rsid w:val="00BB6F11"/>
    <w:rsid w:val="00BB72A5"/>
    <w:rsid w:val="00BB79AC"/>
    <w:rsid w:val="00BC275F"/>
    <w:rsid w:val="00BC2DC1"/>
    <w:rsid w:val="00BC3405"/>
    <w:rsid w:val="00BC4D44"/>
    <w:rsid w:val="00BC534C"/>
    <w:rsid w:val="00BC6EDC"/>
    <w:rsid w:val="00BC7A84"/>
    <w:rsid w:val="00BD36F1"/>
    <w:rsid w:val="00BD3B83"/>
    <w:rsid w:val="00BD551F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A4A"/>
    <w:rsid w:val="00BE5CDA"/>
    <w:rsid w:val="00BE656D"/>
    <w:rsid w:val="00BF034F"/>
    <w:rsid w:val="00BF0424"/>
    <w:rsid w:val="00BF0A87"/>
    <w:rsid w:val="00BF170F"/>
    <w:rsid w:val="00BF2489"/>
    <w:rsid w:val="00BF24FF"/>
    <w:rsid w:val="00BF2A1F"/>
    <w:rsid w:val="00BF2B51"/>
    <w:rsid w:val="00BF4165"/>
    <w:rsid w:val="00BF6454"/>
    <w:rsid w:val="00BF6595"/>
    <w:rsid w:val="00BF6807"/>
    <w:rsid w:val="00C00F89"/>
    <w:rsid w:val="00C03800"/>
    <w:rsid w:val="00C03F36"/>
    <w:rsid w:val="00C04057"/>
    <w:rsid w:val="00C056F7"/>
    <w:rsid w:val="00C112D4"/>
    <w:rsid w:val="00C11678"/>
    <w:rsid w:val="00C143F5"/>
    <w:rsid w:val="00C14B9B"/>
    <w:rsid w:val="00C15760"/>
    <w:rsid w:val="00C16501"/>
    <w:rsid w:val="00C168AA"/>
    <w:rsid w:val="00C16BC7"/>
    <w:rsid w:val="00C17A8D"/>
    <w:rsid w:val="00C20193"/>
    <w:rsid w:val="00C211F3"/>
    <w:rsid w:val="00C213DC"/>
    <w:rsid w:val="00C22344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8B4"/>
    <w:rsid w:val="00C33941"/>
    <w:rsid w:val="00C3459A"/>
    <w:rsid w:val="00C35859"/>
    <w:rsid w:val="00C359C6"/>
    <w:rsid w:val="00C35B15"/>
    <w:rsid w:val="00C3790C"/>
    <w:rsid w:val="00C379B0"/>
    <w:rsid w:val="00C379F9"/>
    <w:rsid w:val="00C40FA9"/>
    <w:rsid w:val="00C42EC5"/>
    <w:rsid w:val="00C43D4F"/>
    <w:rsid w:val="00C446BB"/>
    <w:rsid w:val="00C4475F"/>
    <w:rsid w:val="00C44932"/>
    <w:rsid w:val="00C453EC"/>
    <w:rsid w:val="00C45490"/>
    <w:rsid w:val="00C47315"/>
    <w:rsid w:val="00C4748B"/>
    <w:rsid w:val="00C475F1"/>
    <w:rsid w:val="00C5338D"/>
    <w:rsid w:val="00C53DA6"/>
    <w:rsid w:val="00C53E1C"/>
    <w:rsid w:val="00C544A0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1B74"/>
    <w:rsid w:val="00C729DF"/>
    <w:rsid w:val="00C72A7B"/>
    <w:rsid w:val="00C73C89"/>
    <w:rsid w:val="00C73EF2"/>
    <w:rsid w:val="00C74AC4"/>
    <w:rsid w:val="00C759C2"/>
    <w:rsid w:val="00C7656F"/>
    <w:rsid w:val="00C772A1"/>
    <w:rsid w:val="00C777AC"/>
    <w:rsid w:val="00C777DB"/>
    <w:rsid w:val="00C80136"/>
    <w:rsid w:val="00C80539"/>
    <w:rsid w:val="00C80A6C"/>
    <w:rsid w:val="00C82FD3"/>
    <w:rsid w:val="00C84C28"/>
    <w:rsid w:val="00C851E6"/>
    <w:rsid w:val="00C85BBD"/>
    <w:rsid w:val="00C86119"/>
    <w:rsid w:val="00C86799"/>
    <w:rsid w:val="00C86AB1"/>
    <w:rsid w:val="00C86B1C"/>
    <w:rsid w:val="00C86E74"/>
    <w:rsid w:val="00C86F45"/>
    <w:rsid w:val="00C8763C"/>
    <w:rsid w:val="00C902B8"/>
    <w:rsid w:val="00C90574"/>
    <w:rsid w:val="00C90851"/>
    <w:rsid w:val="00C90AB6"/>
    <w:rsid w:val="00C916D5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234"/>
    <w:rsid w:val="00CA44FD"/>
    <w:rsid w:val="00CA6576"/>
    <w:rsid w:val="00CA7062"/>
    <w:rsid w:val="00CA7348"/>
    <w:rsid w:val="00CB0D0A"/>
    <w:rsid w:val="00CB232B"/>
    <w:rsid w:val="00CB2E69"/>
    <w:rsid w:val="00CB553B"/>
    <w:rsid w:val="00CB69D6"/>
    <w:rsid w:val="00CB7563"/>
    <w:rsid w:val="00CC108B"/>
    <w:rsid w:val="00CC140F"/>
    <w:rsid w:val="00CC1988"/>
    <w:rsid w:val="00CC1B19"/>
    <w:rsid w:val="00CC47CB"/>
    <w:rsid w:val="00CC4A37"/>
    <w:rsid w:val="00CC5359"/>
    <w:rsid w:val="00CC5DF5"/>
    <w:rsid w:val="00CC648E"/>
    <w:rsid w:val="00CC66FB"/>
    <w:rsid w:val="00CC6A68"/>
    <w:rsid w:val="00CC7F4C"/>
    <w:rsid w:val="00CD0DAE"/>
    <w:rsid w:val="00CD10B8"/>
    <w:rsid w:val="00CD13E6"/>
    <w:rsid w:val="00CD1562"/>
    <w:rsid w:val="00CD19BC"/>
    <w:rsid w:val="00CD2FB4"/>
    <w:rsid w:val="00CD4545"/>
    <w:rsid w:val="00CD46E2"/>
    <w:rsid w:val="00CD4C2E"/>
    <w:rsid w:val="00CD703B"/>
    <w:rsid w:val="00CE2065"/>
    <w:rsid w:val="00CE251E"/>
    <w:rsid w:val="00CE2560"/>
    <w:rsid w:val="00CE264F"/>
    <w:rsid w:val="00CE2667"/>
    <w:rsid w:val="00CE2C46"/>
    <w:rsid w:val="00CE34FD"/>
    <w:rsid w:val="00CE3F92"/>
    <w:rsid w:val="00CE4CE6"/>
    <w:rsid w:val="00CE4D2F"/>
    <w:rsid w:val="00CE574E"/>
    <w:rsid w:val="00CE7126"/>
    <w:rsid w:val="00CF18AF"/>
    <w:rsid w:val="00CF1C09"/>
    <w:rsid w:val="00CF381C"/>
    <w:rsid w:val="00CF4CE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B08"/>
    <w:rsid w:val="00D133DC"/>
    <w:rsid w:val="00D13529"/>
    <w:rsid w:val="00D13822"/>
    <w:rsid w:val="00D1565B"/>
    <w:rsid w:val="00D15BEE"/>
    <w:rsid w:val="00D1677B"/>
    <w:rsid w:val="00D17569"/>
    <w:rsid w:val="00D17BB1"/>
    <w:rsid w:val="00D2229A"/>
    <w:rsid w:val="00D22A6A"/>
    <w:rsid w:val="00D22F23"/>
    <w:rsid w:val="00D24A0A"/>
    <w:rsid w:val="00D25905"/>
    <w:rsid w:val="00D25E60"/>
    <w:rsid w:val="00D26D9B"/>
    <w:rsid w:val="00D30FF5"/>
    <w:rsid w:val="00D31494"/>
    <w:rsid w:val="00D32BCC"/>
    <w:rsid w:val="00D32FB8"/>
    <w:rsid w:val="00D33601"/>
    <w:rsid w:val="00D33912"/>
    <w:rsid w:val="00D33C2F"/>
    <w:rsid w:val="00D34036"/>
    <w:rsid w:val="00D34D69"/>
    <w:rsid w:val="00D37F32"/>
    <w:rsid w:val="00D4031A"/>
    <w:rsid w:val="00D408E6"/>
    <w:rsid w:val="00D408F3"/>
    <w:rsid w:val="00D4113F"/>
    <w:rsid w:val="00D4148F"/>
    <w:rsid w:val="00D416CA"/>
    <w:rsid w:val="00D41CC9"/>
    <w:rsid w:val="00D43488"/>
    <w:rsid w:val="00D447D2"/>
    <w:rsid w:val="00D44D9B"/>
    <w:rsid w:val="00D4576D"/>
    <w:rsid w:val="00D469B4"/>
    <w:rsid w:val="00D507C9"/>
    <w:rsid w:val="00D5203E"/>
    <w:rsid w:val="00D533B0"/>
    <w:rsid w:val="00D53974"/>
    <w:rsid w:val="00D54855"/>
    <w:rsid w:val="00D552FF"/>
    <w:rsid w:val="00D5535D"/>
    <w:rsid w:val="00D556E4"/>
    <w:rsid w:val="00D5614E"/>
    <w:rsid w:val="00D56D45"/>
    <w:rsid w:val="00D57FA8"/>
    <w:rsid w:val="00D60391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31D1"/>
    <w:rsid w:val="00D74D97"/>
    <w:rsid w:val="00D75633"/>
    <w:rsid w:val="00D75EB6"/>
    <w:rsid w:val="00D75FFD"/>
    <w:rsid w:val="00D763FA"/>
    <w:rsid w:val="00D80447"/>
    <w:rsid w:val="00D81B15"/>
    <w:rsid w:val="00D828B9"/>
    <w:rsid w:val="00D82E1B"/>
    <w:rsid w:val="00D83E5B"/>
    <w:rsid w:val="00D8484D"/>
    <w:rsid w:val="00D84E61"/>
    <w:rsid w:val="00D85277"/>
    <w:rsid w:val="00D8533C"/>
    <w:rsid w:val="00D85D3B"/>
    <w:rsid w:val="00D94BBF"/>
    <w:rsid w:val="00D953B3"/>
    <w:rsid w:val="00D97F66"/>
    <w:rsid w:val="00DA0412"/>
    <w:rsid w:val="00DA0C66"/>
    <w:rsid w:val="00DA1448"/>
    <w:rsid w:val="00DA2787"/>
    <w:rsid w:val="00DA384B"/>
    <w:rsid w:val="00DA3D30"/>
    <w:rsid w:val="00DA42B9"/>
    <w:rsid w:val="00DA4D04"/>
    <w:rsid w:val="00DB18ED"/>
    <w:rsid w:val="00DB1AD6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17A0"/>
    <w:rsid w:val="00DC2305"/>
    <w:rsid w:val="00DC2DEC"/>
    <w:rsid w:val="00DC318B"/>
    <w:rsid w:val="00DC3218"/>
    <w:rsid w:val="00DC4EF8"/>
    <w:rsid w:val="00DC4FFA"/>
    <w:rsid w:val="00DC5780"/>
    <w:rsid w:val="00DC5815"/>
    <w:rsid w:val="00DC5F0C"/>
    <w:rsid w:val="00DC683C"/>
    <w:rsid w:val="00DC6943"/>
    <w:rsid w:val="00DC6A58"/>
    <w:rsid w:val="00DD2A5E"/>
    <w:rsid w:val="00DD3D68"/>
    <w:rsid w:val="00DD5091"/>
    <w:rsid w:val="00DD5365"/>
    <w:rsid w:val="00DD53EC"/>
    <w:rsid w:val="00DD61B1"/>
    <w:rsid w:val="00DD6674"/>
    <w:rsid w:val="00DD688C"/>
    <w:rsid w:val="00DE0408"/>
    <w:rsid w:val="00DE0CCD"/>
    <w:rsid w:val="00DE3162"/>
    <w:rsid w:val="00DE325B"/>
    <w:rsid w:val="00DE529C"/>
    <w:rsid w:val="00DE6106"/>
    <w:rsid w:val="00DE6853"/>
    <w:rsid w:val="00DE7B2D"/>
    <w:rsid w:val="00DF04B4"/>
    <w:rsid w:val="00DF09B4"/>
    <w:rsid w:val="00DF0D9B"/>
    <w:rsid w:val="00DF1781"/>
    <w:rsid w:val="00DF33FB"/>
    <w:rsid w:val="00DF4835"/>
    <w:rsid w:val="00DF4C0B"/>
    <w:rsid w:val="00DF51C3"/>
    <w:rsid w:val="00DF5C8A"/>
    <w:rsid w:val="00DF6025"/>
    <w:rsid w:val="00DF6792"/>
    <w:rsid w:val="00DF6B69"/>
    <w:rsid w:val="00DF7016"/>
    <w:rsid w:val="00DF7675"/>
    <w:rsid w:val="00E017A8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BB0"/>
    <w:rsid w:val="00E14D48"/>
    <w:rsid w:val="00E160E2"/>
    <w:rsid w:val="00E1618D"/>
    <w:rsid w:val="00E1625A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76B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5E3"/>
    <w:rsid w:val="00E5693A"/>
    <w:rsid w:val="00E56EE6"/>
    <w:rsid w:val="00E63DB5"/>
    <w:rsid w:val="00E6402A"/>
    <w:rsid w:val="00E64E53"/>
    <w:rsid w:val="00E65BE7"/>
    <w:rsid w:val="00E65D57"/>
    <w:rsid w:val="00E6635D"/>
    <w:rsid w:val="00E669A7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20E"/>
    <w:rsid w:val="00E817E2"/>
    <w:rsid w:val="00E81E0E"/>
    <w:rsid w:val="00E82C3D"/>
    <w:rsid w:val="00E83A42"/>
    <w:rsid w:val="00E83ABB"/>
    <w:rsid w:val="00E83BB3"/>
    <w:rsid w:val="00E83C21"/>
    <w:rsid w:val="00E83EA7"/>
    <w:rsid w:val="00E85EAA"/>
    <w:rsid w:val="00E86FA1"/>
    <w:rsid w:val="00E8798F"/>
    <w:rsid w:val="00E90271"/>
    <w:rsid w:val="00E91238"/>
    <w:rsid w:val="00E94569"/>
    <w:rsid w:val="00E94863"/>
    <w:rsid w:val="00E95227"/>
    <w:rsid w:val="00E965F2"/>
    <w:rsid w:val="00E96A82"/>
    <w:rsid w:val="00E97066"/>
    <w:rsid w:val="00E97CB1"/>
    <w:rsid w:val="00EA0002"/>
    <w:rsid w:val="00EA0AF6"/>
    <w:rsid w:val="00EA3A09"/>
    <w:rsid w:val="00EA4AE5"/>
    <w:rsid w:val="00EA539B"/>
    <w:rsid w:val="00EA62FF"/>
    <w:rsid w:val="00EA688F"/>
    <w:rsid w:val="00EA6BE4"/>
    <w:rsid w:val="00EA6F8B"/>
    <w:rsid w:val="00EA781E"/>
    <w:rsid w:val="00EA7AE0"/>
    <w:rsid w:val="00EB1C43"/>
    <w:rsid w:val="00EB2047"/>
    <w:rsid w:val="00EB2185"/>
    <w:rsid w:val="00EB2702"/>
    <w:rsid w:val="00EB4274"/>
    <w:rsid w:val="00EB46D6"/>
    <w:rsid w:val="00EB48E3"/>
    <w:rsid w:val="00EB4D94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0C5"/>
    <w:rsid w:val="00ED3A31"/>
    <w:rsid w:val="00ED3A94"/>
    <w:rsid w:val="00ED3A99"/>
    <w:rsid w:val="00ED42FC"/>
    <w:rsid w:val="00ED63F3"/>
    <w:rsid w:val="00ED652D"/>
    <w:rsid w:val="00ED6C0D"/>
    <w:rsid w:val="00EE10BA"/>
    <w:rsid w:val="00EE1655"/>
    <w:rsid w:val="00EE1792"/>
    <w:rsid w:val="00EE1927"/>
    <w:rsid w:val="00EE1AEA"/>
    <w:rsid w:val="00EE266A"/>
    <w:rsid w:val="00EE26CD"/>
    <w:rsid w:val="00EE2CCB"/>
    <w:rsid w:val="00EE2D3E"/>
    <w:rsid w:val="00EE40EB"/>
    <w:rsid w:val="00EE43C9"/>
    <w:rsid w:val="00EE4F0A"/>
    <w:rsid w:val="00EE4F7D"/>
    <w:rsid w:val="00EE71C0"/>
    <w:rsid w:val="00EE7C25"/>
    <w:rsid w:val="00EE7C6B"/>
    <w:rsid w:val="00EF07E1"/>
    <w:rsid w:val="00EF0CBA"/>
    <w:rsid w:val="00EF1159"/>
    <w:rsid w:val="00EF13B7"/>
    <w:rsid w:val="00EF1CC6"/>
    <w:rsid w:val="00EF1DFF"/>
    <w:rsid w:val="00EF3429"/>
    <w:rsid w:val="00EF3B16"/>
    <w:rsid w:val="00EF5128"/>
    <w:rsid w:val="00EF5225"/>
    <w:rsid w:val="00EF6EBA"/>
    <w:rsid w:val="00EF71B8"/>
    <w:rsid w:val="00F00078"/>
    <w:rsid w:val="00F0076F"/>
    <w:rsid w:val="00F007E7"/>
    <w:rsid w:val="00F0521D"/>
    <w:rsid w:val="00F06537"/>
    <w:rsid w:val="00F0679C"/>
    <w:rsid w:val="00F0709B"/>
    <w:rsid w:val="00F1077A"/>
    <w:rsid w:val="00F1148F"/>
    <w:rsid w:val="00F1388F"/>
    <w:rsid w:val="00F15094"/>
    <w:rsid w:val="00F1522F"/>
    <w:rsid w:val="00F15923"/>
    <w:rsid w:val="00F15CCB"/>
    <w:rsid w:val="00F15DE5"/>
    <w:rsid w:val="00F164C9"/>
    <w:rsid w:val="00F20B3D"/>
    <w:rsid w:val="00F219E8"/>
    <w:rsid w:val="00F240D4"/>
    <w:rsid w:val="00F24D9C"/>
    <w:rsid w:val="00F2664E"/>
    <w:rsid w:val="00F31A88"/>
    <w:rsid w:val="00F3308E"/>
    <w:rsid w:val="00F33253"/>
    <w:rsid w:val="00F3433A"/>
    <w:rsid w:val="00F35022"/>
    <w:rsid w:val="00F35368"/>
    <w:rsid w:val="00F358E7"/>
    <w:rsid w:val="00F35C30"/>
    <w:rsid w:val="00F36BCB"/>
    <w:rsid w:val="00F42238"/>
    <w:rsid w:val="00F42FE2"/>
    <w:rsid w:val="00F43AE4"/>
    <w:rsid w:val="00F43B20"/>
    <w:rsid w:val="00F454FF"/>
    <w:rsid w:val="00F46118"/>
    <w:rsid w:val="00F46602"/>
    <w:rsid w:val="00F47955"/>
    <w:rsid w:val="00F507C3"/>
    <w:rsid w:val="00F509CE"/>
    <w:rsid w:val="00F50A5C"/>
    <w:rsid w:val="00F51E8F"/>
    <w:rsid w:val="00F523CB"/>
    <w:rsid w:val="00F526FD"/>
    <w:rsid w:val="00F52706"/>
    <w:rsid w:val="00F52C4C"/>
    <w:rsid w:val="00F534B9"/>
    <w:rsid w:val="00F53B6E"/>
    <w:rsid w:val="00F541C1"/>
    <w:rsid w:val="00F54EFE"/>
    <w:rsid w:val="00F556B4"/>
    <w:rsid w:val="00F5658E"/>
    <w:rsid w:val="00F5799F"/>
    <w:rsid w:val="00F61151"/>
    <w:rsid w:val="00F61D7F"/>
    <w:rsid w:val="00F66769"/>
    <w:rsid w:val="00F6739D"/>
    <w:rsid w:val="00F6771A"/>
    <w:rsid w:val="00F704B0"/>
    <w:rsid w:val="00F705ED"/>
    <w:rsid w:val="00F7165E"/>
    <w:rsid w:val="00F72628"/>
    <w:rsid w:val="00F7493D"/>
    <w:rsid w:val="00F74B1D"/>
    <w:rsid w:val="00F7610E"/>
    <w:rsid w:val="00F762CB"/>
    <w:rsid w:val="00F7647D"/>
    <w:rsid w:val="00F7699E"/>
    <w:rsid w:val="00F7745F"/>
    <w:rsid w:val="00F77780"/>
    <w:rsid w:val="00F77847"/>
    <w:rsid w:val="00F77BF2"/>
    <w:rsid w:val="00F810B9"/>
    <w:rsid w:val="00F811EE"/>
    <w:rsid w:val="00F81892"/>
    <w:rsid w:val="00F82123"/>
    <w:rsid w:val="00F8288D"/>
    <w:rsid w:val="00F82979"/>
    <w:rsid w:val="00F83609"/>
    <w:rsid w:val="00F83D2F"/>
    <w:rsid w:val="00F83D85"/>
    <w:rsid w:val="00F842E6"/>
    <w:rsid w:val="00F84FEE"/>
    <w:rsid w:val="00F85A27"/>
    <w:rsid w:val="00F85F15"/>
    <w:rsid w:val="00F868C8"/>
    <w:rsid w:val="00F86A6F"/>
    <w:rsid w:val="00F8725A"/>
    <w:rsid w:val="00F87F16"/>
    <w:rsid w:val="00F90E67"/>
    <w:rsid w:val="00F9162C"/>
    <w:rsid w:val="00F92A78"/>
    <w:rsid w:val="00F93696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BCC"/>
    <w:rsid w:val="00FC6F2F"/>
    <w:rsid w:val="00FD0FC9"/>
    <w:rsid w:val="00FD13D9"/>
    <w:rsid w:val="00FD15F4"/>
    <w:rsid w:val="00FD2852"/>
    <w:rsid w:val="00FD2904"/>
    <w:rsid w:val="00FD2D2A"/>
    <w:rsid w:val="00FD2DAE"/>
    <w:rsid w:val="00FD2ECB"/>
    <w:rsid w:val="00FD309E"/>
    <w:rsid w:val="00FD31A1"/>
    <w:rsid w:val="00FD4999"/>
    <w:rsid w:val="00FD4BD5"/>
    <w:rsid w:val="00FD6575"/>
    <w:rsid w:val="00FD721F"/>
    <w:rsid w:val="00FE0A10"/>
    <w:rsid w:val="00FE0FA7"/>
    <w:rsid w:val="00FE15C1"/>
    <w:rsid w:val="00FE1917"/>
    <w:rsid w:val="00FE1CA4"/>
    <w:rsid w:val="00FE1E57"/>
    <w:rsid w:val="00FE2A26"/>
    <w:rsid w:val="00FE2E74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769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8AE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  <w:style w:type="character" w:customStyle="1" w:styleId="x193iq5w">
    <w:name w:val="x193iq5w"/>
    <w:basedOn w:val="Domylnaczcionkaakapitu"/>
    <w:rsid w:val="000E25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8AE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  <w:style w:type="character" w:customStyle="1" w:styleId="x193iq5w">
    <w:name w:val="x193iq5w"/>
    <w:basedOn w:val="Domylnaczcionkaakapitu"/>
    <w:rsid w:val="000E2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8945B-E7A8-4D7B-B963-686055C36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User</cp:lastModifiedBy>
  <cp:revision>25</cp:revision>
  <cp:lastPrinted>2025-10-02T09:41:00Z</cp:lastPrinted>
  <dcterms:created xsi:type="dcterms:W3CDTF">2025-08-29T10:58:00Z</dcterms:created>
  <dcterms:modified xsi:type="dcterms:W3CDTF">2025-10-02T09:42:00Z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