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A2334" w:rsidRPr="00F54306">
        <w:rPr>
          <w:rFonts w:eastAsia="Times New Roman" w:cs="Calibri"/>
          <w:b/>
          <w:bCs/>
          <w:color w:val="000000"/>
          <w:sz w:val="28"/>
          <w:szCs w:val="28"/>
        </w:rPr>
        <w:t>1</w:t>
      </w:r>
      <w:r w:rsidR="007633B2">
        <w:rPr>
          <w:rFonts w:eastAsia="Times New Roman" w:cs="Calibri"/>
          <w:b/>
          <w:bCs/>
          <w:color w:val="000000"/>
          <w:sz w:val="28"/>
          <w:szCs w:val="28"/>
        </w:rPr>
        <w:t>6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A84574" w:rsidRPr="00F54306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BA36D9">
        <w:rPr>
          <w:rFonts w:eastAsia="Times New Roman" w:cs="Calibri"/>
          <w:b/>
          <w:bCs/>
          <w:sz w:val="28"/>
          <w:szCs w:val="28"/>
        </w:rPr>
        <w:t>29</w:t>
      </w:r>
      <w:r w:rsidR="0004575B" w:rsidRPr="00F54306">
        <w:rPr>
          <w:rFonts w:eastAsia="Times New Roman" w:cs="Calibri"/>
          <w:b/>
          <w:bCs/>
          <w:sz w:val="28"/>
          <w:szCs w:val="28"/>
        </w:rPr>
        <w:t>.10</w:t>
      </w:r>
      <w:r w:rsidRPr="00F54306">
        <w:rPr>
          <w:rFonts w:eastAsia="Times New Roman" w:cs="Calibri"/>
          <w:b/>
          <w:bCs/>
          <w:sz w:val="28"/>
          <w:szCs w:val="28"/>
        </w:rPr>
        <w:t>.2025 roku</w:t>
      </w:r>
    </w:p>
    <w:p w:rsidR="00B139BB" w:rsidRPr="00F54306" w:rsidRDefault="00B139BB" w:rsidP="00B139BB">
      <w:pPr>
        <w:spacing w:after="0" w:line="100" w:lineRule="atLeast"/>
        <w:rPr>
          <w:b/>
          <w:color w:val="C00000"/>
          <w:sz w:val="20"/>
          <w:szCs w:val="20"/>
          <w:u w:val="single"/>
        </w:rPr>
      </w:pPr>
    </w:p>
    <w:p w:rsidR="00B139BB" w:rsidRPr="00AF6072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AF6072">
        <w:rPr>
          <w:b/>
          <w:color w:val="C0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B139BB" w:rsidRPr="00AF6072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AF6072">
        <w:rPr>
          <w:b/>
          <w:color w:val="C0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8643E4" w:rsidRDefault="008643E4" w:rsidP="00B139BB">
      <w:pPr>
        <w:spacing w:after="0" w:line="100" w:lineRule="atLeast"/>
        <w:rPr>
          <w:b/>
          <w:sz w:val="28"/>
          <w:szCs w:val="28"/>
        </w:rPr>
      </w:pPr>
    </w:p>
    <w:p w:rsidR="001F17D1" w:rsidRPr="00FF74F1" w:rsidRDefault="00B139BB" w:rsidP="00B139BB">
      <w:pPr>
        <w:spacing w:after="0" w:line="100" w:lineRule="atLeast"/>
        <w:rPr>
          <w:b/>
          <w:color w:val="FF0000"/>
          <w:sz w:val="28"/>
          <w:szCs w:val="28"/>
        </w:rPr>
      </w:pPr>
      <w:r w:rsidRPr="00AF6072">
        <w:rPr>
          <w:b/>
          <w:sz w:val="28"/>
          <w:szCs w:val="28"/>
        </w:rPr>
        <w:t>Zwracamy uwagę, że jakakolwiek przesłana korespondencja do biura PPN Chrzanów musi być podpisana z imieni</w:t>
      </w:r>
      <w:r w:rsidR="00FF74F1">
        <w:rPr>
          <w:b/>
          <w:sz w:val="28"/>
          <w:szCs w:val="28"/>
        </w:rPr>
        <w:t xml:space="preserve">a i nazwiska osoby wysyłającej- </w:t>
      </w:r>
      <w:r w:rsidR="00FF74F1" w:rsidRPr="00FF74F1">
        <w:rPr>
          <w:b/>
          <w:color w:val="FF0000"/>
          <w:sz w:val="28"/>
          <w:szCs w:val="28"/>
        </w:rPr>
        <w:t>brak podpisu nie będzie przyjmowane jako korespondencja</w:t>
      </w:r>
    </w:p>
    <w:p w:rsidR="00B139BB" w:rsidRDefault="00B139BB" w:rsidP="00B139BB">
      <w:pPr>
        <w:spacing w:after="0" w:line="100" w:lineRule="atLeast"/>
        <w:rPr>
          <w:b/>
          <w:color w:val="FF0000"/>
          <w:sz w:val="28"/>
          <w:szCs w:val="28"/>
        </w:rPr>
      </w:pPr>
      <w:r w:rsidRPr="00AF6072">
        <w:rPr>
          <w:b/>
          <w:sz w:val="28"/>
          <w:szCs w:val="28"/>
        </w:rPr>
        <w:t>Dotyczy to również zmian terminów spotkań w systemie Extranet-należy zaznaczyć z kim została ustalona zmiana ( z imienia i nazwiska) jeśli termin jest poniżej 14 dni lub mecz będzie rozgrywany w tygodniu.</w:t>
      </w:r>
    </w:p>
    <w:p w:rsidR="00AF6072" w:rsidRPr="000B01F9" w:rsidRDefault="00AF6072" w:rsidP="00B139BB">
      <w:pPr>
        <w:spacing w:after="0" w:line="100" w:lineRule="atLeast"/>
        <w:rPr>
          <w:b/>
          <w:color w:val="FF0000"/>
          <w:sz w:val="20"/>
          <w:szCs w:val="20"/>
        </w:rPr>
      </w:pPr>
    </w:p>
    <w:p w:rsidR="00CC47CB" w:rsidRDefault="00CC47CB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  <w:r w:rsidRPr="008643E4">
        <w:rPr>
          <w:b/>
          <w:color w:val="FF0000"/>
          <w:sz w:val="32"/>
          <w:szCs w:val="32"/>
          <w:u w:val="single"/>
        </w:rPr>
        <w:t xml:space="preserve">Przypominamy klubom o uiszczaniu wpłat z tytułu uczestnictwa w rozgrywkach dziecięcych </w:t>
      </w:r>
      <w:r w:rsidR="000B01F9" w:rsidRPr="008643E4">
        <w:rPr>
          <w:b/>
          <w:color w:val="FF0000"/>
          <w:sz w:val="32"/>
          <w:szCs w:val="32"/>
          <w:u w:val="single"/>
        </w:rPr>
        <w:t xml:space="preserve">w </w:t>
      </w:r>
      <w:r w:rsidRPr="008643E4">
        <w:rPr>
          <w:b/>
          <w:color w:val="FF0000"/>
          <w:sz w:val="32"/>
          <w:szCs w:val="32"/>
          <w:u w:val="single"/>
        </w:rPr>
        <w:t>sezon</w:t>
      </w:r>
      <w:r w:rsidR="000B01F9" w:rsidRPr="008643E4">
        <w:rPr>
          <w:b/>
          <w:color w:val="FF0000"/>
          <w:sz w:val="32"/>
          <w:szCs w:val="32"/>
          <w:u w:val="single"/>
        </w:rPr>
        <w:t>ie</w:t>
      </w:r>
      <w:r w:rsidRPr="008643E4">
        <w:rPr>
          <w:b/>
          <w:color w:val="FF0000"/>
          <w:sz w:val="32"/>
          <w:szCs w:val="32"/>
          <w:u w:val="single"/>
        </w:rPr>
        <w:t xml:space="preserve"> 2025/2026 </w:t>
      </w:r>
      <w:r w:rsidR="00BD50A4" w:rsidRPr="008643E4">
        <w:rPr>
          <w:b/>
          <w:color w:val="FF0000"/>
          <w:sz w:val="32"/>
          <w:szCs w:val="32"/>
          <w:u w:val="single"/>
        </w:rPr>
        <w:t xml:space="preserve">prowadzonych przez PPN Chrzanów do dnia 31.10.2025r </w:t>
      </w:r>
      <w:r w:rsidR="00AF6072" w:rsidRPr="008643E4">
        <w:rPr>
          <w:b/>
          <w:color w:val="FF0000"/>
          <w:sz w:val="32"/>
          <w:szCs w:val="32"/>
          <w:u w:val="single"/>
        </w:rPr>
        <w:t xml:space="preserve">– brak wpłaty </w:t>
      </w:r>
      <w:r w:rsidR="00BA36D9">
        <w:rPr>
          <w:b/>
          <w:color w:val="FF0000"/>
          <w:sz w:val="32"/>
          <w:szCs w:val="32"/>
          <w:u w:val="single"/>
        </w:rPr>
        <w:t>–</w:t>
      </w:r>
      <w:r w:rsidR="00A314C8" w:rsidRPr="008643E4">
        <w:rPr>
          <w:b/>
          <w:color w:val="FF0000"/>
          <w:sz w:val="32"/>
          <w:szCs w:val="32"/>
          <w:u w:val="single"/>
        </w:rPr>
        <w:t xml:space="preserve"> </w:t>
      </w:r>
      <w:r w:rsidR="00BA36D9">
        <w:rPr>
          <w:b/>
          <w:color w:val="FF0000"/>
          <w:sz w:val="32"/>
          <w:szCs w:val="32"/>
          <w:u w:val="single"/>
        </w:rPr>
        <w:t>KARA FINANSOWA!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Orlik - 200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Żak -100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Skrzat - 200 zł od klubu</w:t>
      </w:r>
    </w:p>
    <w:p w:rsidR="007633B2" w:rsidRPr="008643E4" w:rsidRDefault="007633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tbl>
      <w:tblPr>
        <w:tblpPr w:leftFromText="141" w:rightFromText="141" w:vertAnchor="page" w:horzAnchor="margin" w:tblpXSpec="center" w:tblpY="220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633AB3" w:rsidTr="00633AB3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rPr>
                <w:rFonts w:cs="Calibri"/>
              </w:rPr>
            </w:pPr>
            <w:bookmarkStart w:id="0" w:name="_Hlk178256020"/>
          </w:p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633AB3" w:rsidTr="00633AB3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633AB3" w:rsidTr="00633AB3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Wxxxxxxxxx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Górnik Siersza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130zł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Mxxxxxxxx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A819FB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Daniel Pxxxxx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Fablok Chrzanów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A819FB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Rafał Wxxxxxx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7633B2">
              <w:rPr>
                <w:rFonts w:eastAsia="Times New Roman"/>
                <w:b/>
                <w:sz w:val="18"/>
                <w:szCs w:val="18"/>
                <w:lang w:eastAsia="pl-PL"/>
              </w:rPr>
              <w:t>75zł</w:t>
            </w:r>
            <w:r w:rsidRPr="007633B2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Zxxxxx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Gxxxxxxxxx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Pr="00EB3B8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Filip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Szxxxxx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Adam Sxxxxxxxxx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Sxxxx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Pxxxxxxx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714A8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Gxxxxxxxx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Polonia Luszowice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bookmarkEnd w:id="0"/>
    </w:tbl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tbl>
      <w:tblPr>
        <w:tblpPr w:leftFromText="141" w:rightFromText="141" w:vertAnchor="page" w:horzAnchor="margin" w:tblpXSpec="center" w:tblpY="198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633AB3" w:rsidTr="00633AB3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rPr>
                <w:rFonts w:cs="Calibri"/>
              </w:rPr>
            </w:pPr>
          </w:p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633AB3" w:rsidTr="00633AB3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633AB3" w:rsidTr="00633AB3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Rafał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 k. 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Pr="00F54306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  <w:r w:rsidRPr="00350B35"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Damian Lxxxxxxxxx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5C13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Pr="00350B35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Emanuel Bxxxxxxx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5C13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Emanuel Bxxxxxxx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5C13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633AB3" w:rsidTr="00633AB3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Rorbert Kxxxxxxxxxx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jc w:val="center"/>
            </w:pPr>
            <w:r w:rsidRPr="005C139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B3" w:rsidRDefault="00633AB3" w:rsidP="00633AB3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p w:rsidR="007633B2" w:rsidRDefault="007633B2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</w:p>
    <w:p w:rsidR="000B01F9" w:rsidRDefault="000B01F9" w:rsidP="00AF6072">
      <w:pPr>
        <w:spacing w:after="0"/>
        <w:rPr>
          <w:b/>
          <w:color w:val="FF0000"/>
          <w:sz w:val="28"/>
          <w:szCs w:val="28"/>
        </w:rPr>
      </w:pPr>
    </w:p>
    <w:p w:rsidR="000B01F9" w:rsidRPr="00AF6072" w:rsidRDefault="000B01F9" w:rsidP="00AF6072">
      <w:pPr>
        <w:spacing w:after="0"/>
        <w:rPr>
          <w:b/>
          <w:color w:val="FF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4135EB">
      <w:pPr>
        <w:pStyle w:val="Bezodstpw"/>
        <w:rPr>
          <w:b/>
          <w:color w:val="00B050"/>
          <w:sz w:val="24"/>
          <w:szCs w:val="24"/>
          <w:u w:val="single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4135EB" w:rsidRDefault="004135EB" w:rsidP="00F0586F">
      <w:pPr>
        <w:pStyle w:val="Bezodstpw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33380C" w:rsidRDefault="004135EB" w:rsidP="008643E4">
      <w:pPr>
        <w:spacing w:after="0" w:line="100" w:lineRule="atLeast"/>
        <w:jc w:val="center"/>
        <w:rPr>
          <w:rStyle w:val="gwp92eb27acsize"/>
          <w:b/>
        </w:rPr>
      </w:pPr>
      <w:bookmarkStart w:id="1" w:name="_GoBack"/>
      <w:bookmarkEnd w:id="1"/>
      <w:r w:rsidRPr="00C446BB">
        <w:rPr>
          <w:b/>
        </w:rPr>
        <w:t>Tel. 507 437</w:t>
      </w:r>
      <w:r w:rsidR="000B01F9">
        <w:rPr>
          <w:b/>
        </w:rPr>
        <w:t> </w:t>
      </w:r>
      <w:r w:rsidRPr="00C446BB">
        <w:rPr>
          <w:b/>
        </w:rPr>
        <w:t>737</w:t>
      </w:r>
    </w:p>
    <w:sectPr w:rsidR="000B01F9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EA" w:rsidRDefault="004D2BEA">
      <w:pPr>
        <w:spacing w:after="0" w:line="240" w:lineRule="auto"/>
      </w:pPr>
      <w:r>
        <w:separator/>
      </w:r>
    </w:p>
  </w:endnote>
  <w:endnote w:type="continuationSeparator" w:id="0">
    <w:p w:rsidR="004D2BEA" w:rsidRDefault="004D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EA" w:rsidRDefault="004D2BEA">
      <w:pPr>
        <w:spacing w:after="0" w:line="240" w:lineRule="auto"/>
      </w:pPr>
      <w:r>
        <w:separator/>
      </w:r>
    </w:p>
  </w:footnote>
  <w:footnote w:type="continuationSeparator" w:id="0">
    <w:p w:rsidR="004D2BEA" w:rsidRDefault="004D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D2BEA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4D2BEA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BA36D9">
      <w:t>30</w:t>
    </w:r>
    <w:r w:rsidR="0004575B">
      <w:t>.10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FA3"/>
    <w:rsid w:val="004F0B10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4CB9"/>
    <w:rsid w:val="00B95C3F"/>
    <w:rsid w:val="00B97ADC"/>
    <w:rsid w:val="00BA012F"/>
    <w:rsid w:val="00BA36D9"/>
    <w:rsid w:val="00BA45DB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382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5EF3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A62A-6098-445F-B775-771DE304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24</cp:revision>
  <cp:lastPrinted>2025-10-30T11:01:00Z</cp:lastPrinted>
  <dcterms:created xsi:type="dcterms:W3CDTF">2025-10-15T09:53:00Z</dcterms:created>
  <dcterms:modified xsi:type="dcterms:W3CDTF">2025-10-30T11:10:00Z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