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  <w:bookmarkStart w:id="0" w:name="_GoBack"/>
      <w:bookmarkEnd w:id="0"/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2A2334" w:rsidRPr="00F54306">
        <w:rPr>
          <w:rFonts w:eastAsia="Times New Roman" w:cs="Calibri"/>
          <w:b/>
          <w:bCs/>
          <w:color w:val="000000"/>
          <w:sz w:val="28"/>
          <w:szCs w:val="28"/>
        </w:rPr>
        <w:t>1</w:t>
      </w:r>
      <w:r w:rsidR="00E5064E">
        <w:rPr>
          <w:rFonts w:eastAsia="Times New Roman" w:cs="Calibri"/>
          <w:b/>
          <w:bCs/>
          <w:color w:val="000000"/>
          <w:sz w:val="28"/>
          <w:szCs w:val="28"/>
        </w:rPr>
        <w:t>8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A84574" w:rsidRPr="00F54306" w:rsidRDefault="00E669A7" w:rsidP="004135EB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E5064E">
        <w:rPr>
          <w:rFonts w:eastAsia="Times New Roman" w:cs="Calibri"/>
          <w:b/>
          <w:bCs/>
          <w:sz w:val="28"/>
          <w:szCs w:val="28"/>
        </w:rPr>
        <w:t>13</w:t>
      </w:r>
      <w:r w:rsidR="00754FC4">
        <w:rPr>
          <w:rFonts w:eastAsia="Times New Roman" w:cs="Calibri"/>
          <w:b/>
          <w:bCs/>
          <w:sz w:val="28"/>
          <w:szCs w:val="28"/>
        </w:rPr>
        <w:t>.11</w:t>
      </w:r>
      <w:r w:rsidRPr="00F54306">
        <w:rPr>
          <w:rFonts w:eastAsia="Times New Roman" w:cs="Calibri"/>
          <w:b/>
          <w:bCs/>
          <w:sz w:val="28"/>
          <w:szCs w:val="28"/>
        </w:rPr>
        <w:t>.2025 roku</w:t>
      </w:r>
    </w:p>
    <w:p w:rsidR="00B139BB" w:rsidRPr="00F54306" w:rsidRDefault="00B139BB" w:rsidP="00B139BB">
      <w:pPr>
        <w:spacing w:after="0" w:line="100" w:lineRule="atLeast"/>
        <w:rPr>
          <w:b/>
          <w:color w:val="C00000"/>
          <w:sz w:val="20"/>
          <w:szCs w:val="20"/>
          <w:u w:val="single"/>
        </w:rPr>
      </w:pPr>
    </w:p>
    <w:p w:rsidR="008643E4" w:rsidRDefault="008643E4" w:rsidP="00B139BB">
      <w:pPr>
        <w:spacing w:after="0" w:line="100" w:lineRule="atLeast"/>
        <w:rPr>
          <w:b/>
          <w:sz w:val="28"/>
          <w:szCs w:val="28"/>
        </w:rPr>
      </w:pPr>
    </w:p>
    <w:p w:rsidR="001F17D1" w:rsidRDefault="001F17D1" w:rsidP="00B139BB">
      <w:pPr>
        <w:spacing w:after="0" w:line="100" w:lineRule="atLeast"/>
        <w:rPr>
          <w:b/>
          <w:color w:val="FF0000"/>
          <w:sz w:val="28"/>
          <w:szCs w:val="28"/>
        </w:rPr>
      </w:pPr>
    </w:p>
    <w:tbl>
      <w:tblPr>
        <w:tblpPr w:leftFromText="141" w:rightFromText="141" w:vertAnchor="page" w:horzAnchor="margin" w:tblpXSpec="center" w:tblpY="447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541C4C" w:rsidTr="00541C4C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4C" w:rsidRDefault="00541C4C" w:rsidP="00541C4C">
            <w:pPr>
              <w:spacing w:line="254" w:lineRule="auto"/>
              <w:rPr>
                <w:rFonts w:cs="Calibri"/>
              </w:rPr>
            </w:pPr>
            <w:bookmarkStart w:id="1" w:name="_Hlk178256020"/>
          </w:p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541C4C" w:rsidTr="00541C4C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541C4C" w:rsidTr="00541C4C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541C4C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E5064E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Arkadiusz Txxx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E5064E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4C" w:rsidRDefault="00E5064E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="00541C4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4C" w:rsidRDefault="00E5064E" w:rsidP="00541C4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  <w:r w:rsidR="00541C4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.11</w:t>
            </w:r>
            <w:r w:rsidR="00541C4C"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4C" w:rsidRDefault="00E5064E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</w:t>
            </w:r>
            <w:r w:rsidR="00541C4C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0zł</w:t>
            </w:r>
          </w:p>
        </w:tc>
      </w:tr>
      <w:tr w:rsidR="00E5064E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Wxxxx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8603DB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E5064E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Artur Kxxxxx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5064E">
              <w:rPr>
                <w:rFonts w:asciiTheme="minorHAnsi" w:hAnsiTheme="minorHAnsi" w:cstheme="minorHAnsi"/>
                <w:b/>
                <w:sz w:val="18"/>
                <w:szCs w:val="18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E5064E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8603DB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E5064E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Tomasz Kxxxxxx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9B2D37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8603DB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E5064E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Krzysztof Kxxxxx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Polonia Luszowice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9B2D37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8603DB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E5064E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Łukasz Gxxxxxxxx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Polonia Luszowice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9B2D37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8603DB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E5064E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CB157F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Kamil Gxxxx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9B2D37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E5064E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CB157F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Maciej Mxxxxxx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SPRiN Regulice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4 </w:t>
            </w:r>
            <w:r w:rsidRPr="009976C9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1mecz</w:t>
            </w:r>
          </w:p>
        </w:tc>
      </w:tr>
      <w:tr w:rsidR="00E5064E" w:rsidTr="00541C4C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CB157F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Paweł Jxxxx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SPRiN Regulice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9976C9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E3021A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E5064E" w:rsidTr="00541C4C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CB157F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Szymon Nxxxx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Ciężkowianka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9976C9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E3021A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E5064E" w:rsidTr="00541C4C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CB157F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Damian Rxxxxxxx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Ciężkowianka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3</w:t>
            </w:r>
            <w:r w:rsidRPr="009B020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E5064E" w:rsidTr="00541C4C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CB157F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Damian Rxxxxxxx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Ciężkowianka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4</w:t>
            </w:r>
            <w:r w:rsidRPr="009B020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1mecz</w:t>
            </w:r>
          </w:p>
        </w:tc>
      </w:tr>
      <w:tr w:rsidR="00E5064E" w:rsidTr="00541C4C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CB157F" w:rsidP="00CB157F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Mikołaj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Korona Mętków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9</w:t>
            </w:r>
            <w:r w:rsidRPr="009B020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11</w:t>
            </w: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100zł</w:t>
            </w:r>
          </w:p>
        </w:tc>
      </w:tr>
      <w:tr w:rsidR="00E5064E" w:rsidTr="00541C4C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CB157F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Wojciech Wxxxxxxxx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Korona Mętków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9B020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11</w:t>
            </w: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E5064E" w:rsidTr="00541C4C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CB157F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Łukasz Kxxxxxxxx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MKS Fablok Chrzanów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11</w:t>
            </w: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B22C45" w:rsidP="00541C4C">
            <w:pPr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2mecze</w:t>
            </w:r>
          </w:p>
        </w:tc>
      </w:tr>
      <w:tr w:rsidR="00E5064E" w:rsidTr="00541C4C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4E" w:rsidRDefault="00E5064E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CB157F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Dominik Jxxxxxxx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541C4C">
            <w:pPr>
              <w:spacing w:line="254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MKS Fablok Chrzanów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 w:rsidRPr="009B020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Default="00E5064E" w:rsidP="00E5064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11</w:t>
            </w:r>
            <w:r w:rsidRPr="003E067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E" w:rsidRPr="00E5064E" w:rsidRDefault="00E5064E" w:rsidP="00541C4C">
            <w:pPr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bookmarkEnd w:id="1"/>
    </w:tbl>
    <w:p w:rsidR="00541C4C" w:rsidRPr="00FF74F1" w:rsidRDefault="00541C4C" w:rsidP="00B139BB">
      <w:pPr>
        <w:spacing w:after="0" w:line="100" w:lineRule="atLeast"/>
        <w:rPr>
          <w:b/>
          <w:color w:val="FF0000"/>
          <w:sz w:val="28"/>
          <w:szCs w:val="28"/>
        </w:rPr>
      </w:pPr>
    </w:p>
    <w:p w:rsidR="00AF6072" w:rsidRPr="000B01F9" w:rsidRDefault="00AF6072" w:rsidP="00B139BB">
      <w:pPr>
        <w:spacing w:after="0" w:line="100" w:lineRule="atLeast"/>
        <w:rPr>
          <w:b/>
          <w:color w:val="FF0000"/>
          <w:sz w:val="20"/>
          <w:szCs w:val="20"/>
        </w:rPr>
      </w:pPr>
    </w:p>
    <w:p w:rsidR="00C33DB2" w:rsidRDefault="00C33DB2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C33DB2" w:rsidRDefault="00C33DB2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C33DB2" w:rsidRDefault="00C33DB2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C33DB2" w:rsidRDefault="00C33DB2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C33DB2" w:rsidRPr="00C33DB2" w:rsidRDefault="00C33DB2" w:rsidP="00B139BB">
      <w:pPr>
        <w:spacing w:after="0" w:line="100" w:lineRule="atLeast"/>
        <w:rPr>
          <w:b/>
          <w:color w:val="00B050"/>
          <w:sz w:val="32"/>
          <w:szCs w:val="32"/>
          <w:u w:val="single"/>
        </w:rPr>
      </w:pPr>
      <w:r w:rsidRPr="00C33DB2">
        <w:rPr>
          <w:b/>
          <w:color w:val="00B050"/>
          <w:sz w:val="32"/>
          <w:szCs w:val="32"/>
          <w:u w:val="single"/>
        </w:rPr>
        <w:t>Prosimy o przekazywanie informacji zawartych w komunikatach trenerom oraz innym zainteresowanym działaczom klubowym.</w:t>
      </w:r>
    </w:p>
    <w:p w:rsidR="00C33DB2" w:rsidRDefault="00C33DB2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CC47CB" w:rsidRDefault="00CC47CB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  <w:r w:rsidRPr="008643E4">
        <w:rPr>
          <w:b/>
          <w:color w:val="FF0000"/>
          <w:sz w:val="32"/>
          <w:szCs w:val="32"/>
          <w:u w:val="single"/>
        </w:rPr>
        <w:t xml:space="preserve">Przypominamy klubom o uiszczaniu wpłat z tytułu uczestnictwa w rozgrywkach dziecięcych </w:t>
      </w:r>
      <w:r w:rsidR="000B01F9" w:rsidRPr="008643E4">
        <w:rPr>
          <w:b/>
          <w:color w:val="FF0000"/>
          <w:sz w:val="32"/>
          <w:szCs w:val="32"/>
          <w:u w:val="single"/>
        </w:rPr>
        <w:t xml:space="preserve">w </w:t>
      </w:r>
      <w:r w:rsidRPr="008643E4">
        <w:rPr>
          <w:b/>
          <w:color w:val="FF0000"/>
          <w:sz w:val="32"/>
          <w:szCs w:val="32"/>
          <w:u w:val="single"/>
        </w:rPr>
        <w:t>sezon</w:t>
      </w:r>
      <w:r w:rsidR="000B01F9" w:rsidRPr="008643E4">
        <w:rPr>
          <w:b/>
          <w:color w:val="FF0000"/>
          <w:sz w:val="32"/>
          <w:szCs w:val="32"/>
          <w:u w:val="single"/>
        </w:rPr>
        <w:t>ie</w:t>
      </w:r>
      <w:r w:rsidRPr="008643E4">
        <w:rPr>
          <w:b/>
          <w:color w:val="FF0000"/>
          <w:sz w:val="32"/>
          <w:szCs w:val="32"/>
          <w:u w:val="single"/>
        </w:rPr>
        <w:t xml:space="preserve"> 2025/2026 </w:t>
      </w:r>
      <w:r w:rsidR="00BD50A4" w:rsidRPr="008643E4">
        <w:rPr>
          <w:b/>
          <w:color w:val="FF0000"/>
          <w:sz w:val="32"/>
          <w:szCs w:val="32"/>
          <w:u w:val="single"/>
        </w:rPr>
        <w:t>prowadzonych przez PPN Chrzanów</w:t>
      </w:r>
      <w:r w:rsidR="00541C4C">
        <w:rPr>
          <w:b/>
          <w:color w:val="FF0000"/>
          <w:sz w:val="32"/>
          <w:szCs w:val="32"/>
          <w:u w:val="single"/>
        </w:rPr>
        <w:t xml:space="preserve"> </w:t>
      </w:r>
      <w:r w:rsidR="00AF6072" w:rsidRPr="008643E4">
        <w:rPr>
          <w:b/>
          <w:color w:val="FF0000"/>
          <w:sz w:val="32"/>
          <w:szCs w:val="32"/>
          <w:u w:val="single"/>
        </w:rPr>
        <w:t xml:space="preserve">– brak wpłaty </w:t>
      </w:r>
      <w:r w:rsidR="00BA36D9">
        <w:rPr>
          <w:b/>
          <w:color w:val="FF0000"/>
          <w:sz w:val="32"/>
          <w:szCs w:val="32"/>
          <w:u w:val="single"/>
        </w:rPr>
        <w:t>–</w:t>
      </w:r>
      <w:r w:rsidR="00A314C8" w:rsidRPr="008643E4">
        <w:rPr>
          <w:b/>
          <w:color w:val="FF0000"/>
          <w:sz w:val="32"/>
          <w:szCs w:val="32"/>
          <w:u w:val="single"/>
        </w:rPr>
        <w:t xml:space="preserve"> </w:t>
      </w:r>
      <w:r w:rsidR="00AF2D0F">
        <w:rPr>
          <w:b/>
          <w:color w:val="FF0000"/>
          <w:sz w:val="32"/>
          <w:szCs w:val="32"/>
          <w:u w:val="single"/>
        </w:rPr>
        <w:t>nie przyjęcie drużyn na rundę wiosenną 2026</w:t>
      </w:r>
      <w:r w:rsidR="00BA36D9">
        <w:rPr>
          <w:b/>
          <w:color w:val="FF0000"/>
          <w:sz w:val="32"/>
          <w:szCs w:val="32"/>
          <w:u w:val="single"/>
        </w:rPr>
        <w:t>!</w:t>
      </w:r>
    </w:p>
    <w:p w:rsidR="007633B2" w:rsidRPr="008643E4" w:rsidRDefault="007633B2" w:rsidP="007633B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Orlik - 200 zł od drużyny</w:t>
      </w:r>
    </w:p>
    <w:p w:rsidR="007633B2" w:rsidRPr="008643E4" w:rsidRDefault="007633B2" w:rsidP="007633B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Żak -100 zł od drużyny</w:t>
      </w:r>
    </w:p>
    <w:p w:rsidR="007633B2" w:rsidRPr="008643E4" w:rsidRDefault="007633B2" w:rsidP="007633B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Skrzat - 200 zł od klubu</w:t>
      </w:r>
    </w:p>
    <w:p w:rsidR="007633B2" w:rsidRPr="008643E4" w:rsidRDefault="007633B2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4135EB" w:rsidRDefault="004135EB" w:rsidP="00F0586F">
      <w:pPr>
        <w:pStyle w:val="Bezodstpw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550D39" w:rsidRDefault="004135EB" w:rsidP="008643E4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550D39" w:rsidRDefault="004135EB" w:rsidP="008643E4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0B01F9" w:rsidRPr="0033380C" w:rsidRDefault="004135EB" w:rsidP="008643E4">
      <w:pPr>
        <w:spacing w:after="0" w:line="100" w:lineRule="atLeast"/>
        <w:jc w:val="center"/>
        <w:rPr>
          <w:rStyle w:val="gwp92eb27acsize"/>
          <w:b/>
        </w:rPr>
      </w:pPr>
      <w:r w:rsidRPr="00C446BB">
        <w:rPr>
          <w:b/>
        </w:rPr>
        <w:t>Tel. 507 437</w:t>
      </w:r>
      <w:r w:rsidR="000B01F9">
        <w:rPr>
          <w:b/>
        </w:rPr>
        <w:t> </w:t>
      </w:r>
      <w:r w:rsidRPr="00C446BB">
        <w:rPr>
          <w:b/>
        </w:rPr>
        <w:t>737</w:t>
      </w:r>
    </w:p>
    <w:sectPr w:rsidR="000B01F9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05" w:rsidRDefault="00CC7305">
      <w:pPr>
        <w:spacing w:after="0" w:line="240" w:lineRule="auto"/>
      </w:pPr>
      <w:r>
        <w:separator/>
      </w:r>
    </w:p>
  </w:endnote>
  <w:endnote w:type="continuationSeparator" w:id="0">
    <w:p w:rsidR="00CC7305" w:rsidRDefault="00CC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05" w:rsidRDefault="00CC7305">
      <w:pPr>
        <w:spacing w:after="0" w:line="240" w:lineRule="auto"/>
      </w:pPr>
      <w:r>
        <w:separator/>
      </w:r>
    </w:p>
  </w:footnote>
  <w:footnote w:type="continuationSeparator" w:id="0">
    <w:p w:rsidR="00CC7305" w:rsidRDefault="00CC7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CC7305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r w:rsidR="00CC7305">
      <w:fldChar w:fldCharType="begin"/>
    </w:r>
    <w:r w:rsidR="00CC7305">
      <w:instrText xml:space="preserve"> NUMPAGES </w:instrText>
    </w:r>
    <w:r w:rsidR="00CC7305">
      <w:fldChar w:fldCharType="separate"/>
    </w:r>
    <w:r w:rsidR="00CC7305">
      <w:rPr>
        <w:noProof/>
      </w:rPr>
      <w:t>1</w:t>
    </w:r>
    <w:r w:rsidR="00CC7305">
      <w:rPr>
        <w:noProof/>
      </w:rPr>
      <w:fldChar w:fldCharType="end"/>
    </w:r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C3712A">
      <w:t>13</w:t>
    </w:r>
    <w:r w:rsidR="00754FC4">
      <w:t>.11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5060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F6B"/>
    <w:rsid w:val="000C31FC"/>
    <w:rsid w:val="000C3D81"/>
    <w:rsid w:val="000C409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442D"/>
    <w:rsid w:val="003B4494"/>
    <w:rsid w:val="003B5053"/>
    <w:rsid w:val="003B5854"/>
    <w:rsid w:val="003B6C8C"/>
    <w:rsid w:val="003B7DF8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A65"/>
    <w:rsid w:val="004D2BEA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FA3"/>
    <w:rsid w:val="004F0B10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33B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50EE"/>
    <w:rsid w:val="006455A4"/>
    <w:rsid w:val="00646A6C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558B"/>
    <w:rsid w:val="007F5CD9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634B"/>
    <w:rsid w:val="0080699C"/>
    <w:rsid w:val="00806C4A"/>
    <w:rsid w:val="0080725A"/>
    <w:rsid w:val="00807758"/>
    <w:rsid w:val="00807BDD"/>
    <w:rsid w:val="00811721"/>
    <w:rsid w:val="0081241E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97F2C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6760"/>
    <w:rsid w:val="00906A02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2491"/>
    <w:rsid w:val="00A624F4"/>
    <w:rsid w:val="00A62C5F"/>
    <w:rsid w:val="00A65AF0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2D0F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E57"/>
    <w:rsid w:val="00B20EDB"/>
    <w:rsid w:val="00B22457"/>
    <w:rsid w:val="00B22C45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8AC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3DB2"/>
    <w:rsid w:val="00C3459A"/>
    <w:rsid w:val="00C35859"/>
    <w:rsid w:val="00C359C6"/>
    <w:rsid w:val="00C35B15"/>
    <w:rsid w:val="00C3712A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157F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305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18AF"/>
    <w:rsid w:val="00CF1C09"/>
    <w:rsid w:val="00CF381C"/>
    <w:rsid w:val="00CF4CEC"/>
    <w:rsid w:val="00CF706D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494"/>
    <w:rsid w:val="00D31DB7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2E1B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675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1152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382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064E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5EF3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8BA0-2342-46AF-A227-3E4A5C19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33</cp:revision>
  <cp:lastPrinted>2025-11-13T10:49:00Z</cp:lastPrinted>
  <dcterms:created xsi:type="dcterms:W3CDTF">2025-10-15T09:53:00Z</dcterms:created>
  <dcterms:modified xsi:type="dcterms:W3CDTF">2025-11-13T11:44:00Z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