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A2334" w:rsidRPr="00F54306">
        <w:rPr>
          <w:rFonts w:eastAsia="Times New Roman" w:cs="Calibri"/>
          <w:b/>
          <w:bCs/>
          <w:color w:val="000000"/>
          <w:sz w:val="28"/>
          <w:szCs w:val="28"/>
        </w:rPr>
        <w:t>1</w:t>
      </w:r>
      <w:r w:rsidR="003E247F">
        <w:rPr>
          <w:rFonts w:eastAsia="Times New Roman" w:cs="Calibri"/>
          <w:b/>
          <w:bCs/>
          <w:color w:val="000000"/>
          <w:sz w:val="28"/>
          <w:szCs w:val="28"/>
        </w:rPr>
        <w:t>9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Pr="00A479CE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3E247F">
        <w:rPr>
          <w:rFonts w:eastAsia="Times New Roman" w:cs="Calibri"/>
          <w:b/>
          <w:bCs/>
          <w:sz w:val="28"/>
          <w:szCs w:val="28"/>
        </w:rPr>
        <w:t>27</w:t>
      </w:r>
      <w:r w:rsidR="00754FC4">
        <w:rPr>
          <w:rFonts w:eastAsia="Times New Roman" w:cs="Calibri"/>
          <w:b/>
          <w:bCs/>
          <w:sz w:val="28"/>
          <w:szCs w:val="28"/>
        </w:rPr>
        <w:t>.11</w:t>
      </w:r>
      <w:r w:rsidRPr="00F54306">
        <w:rPr>
          <w:rFonts w:eastAsia="Times New Roman" w:cs="Calibri"/>
          <w:b/>
          <w:bCs/>
          <w:sz w:val="28"/>
          <w:szCs w:val="28"/>
        </w:rPr>
        <w:t>.2025 roku</w:t>
      </w:r>
    </w:p>
    <w:p w:rsidR="008643E4" w:rsidRDefault="008643E4" w:rsidP="00B139BB">
      <w:pPr>
        <w:spacing w:after="0" w:line="100" w:lineRule="atLeast"/>
        <w:rPr>
          <w:b/>
          <w:sz w:val="28"/>
          <w:szCs w:val="28"/>
        </w:rPr>
      </w:pPr>
    </w:p>
    <w:p w:rsidR="00D778A1" w:rsidRDefault="00D778A1" w:rsidP="00D778A1">
      <w:pPr>
        <w:rPr>
          <w:b/>
        </w:rPr>
      </w:pPr>
      <w:r w:rsidRPr="00D778A1">
        <w:rPr>
          <w:b/>
          <w:color w:val="FF0000"/>
        </w:rPr>
        <w:t>NIEUREGULOWANE KARY TURNIEJOWE DRUŻYNY DZIECIĘCE:</w:t>
      </w:r>
    </w:p>
    <w:p w:rsidR="00D778A1" w:rsidRPr="00774619" w:rsidRDefault="00D778A1" w:rsidP="00D778A1">
      <w:pPr>
        <w:rPr>
          <w:b/>
          <w:u w:val="single"/>
        </w:rPr>
      </w:pPr>
      <w:r w:rsidRPr="00774619">
        <w:rPr>
          <w:b/>
          <w:u w:val="single"/>
        </w:rPr>
        <w:t>ORLIK</w:t>
      </w:r>
    </w:p>
    <w:p w:rsidR="00D778A1" w:rsidRPr="00841DE9" w:rsidRDefault="00D778A1" w:rsidP="00D778A1">
      <w:pPr>
        <w:rPr>
          <w:b/>
        </w:rPr>
      </w:pPr>
      <w:r>
        <w:rPr>
          <w:b/>
        </w:rPr>
        <w:t>Z</w:t>
      </w:r>
      <w:r w:rsidRPr="00841DE9">
        <w:rPr>
          <w:b/>
        </w:rPr>
        <w:t>ryw Brodła – 05.10.2025 – 300 zł</w:t>
      </w:r>
    </w:p>
    <w:p w:rsidR="00D778A1" w:rsidRPr="00841DE9" w:rsidRDefault="00D778A1" w:rsidP="00D778A1">
      <w:pPr>
        <w:rPr>
          <w:b/>
        </w:rPr>
      </w:pPr>
      <w:r w:rsidRPr="00841DE9">
        <w:rPr>
          <w:b/>
        </w:rPr>
        <w:t>Zgoda Byczyna – 04.10.2025 – 50 zł</w:t>
      </w:r>
    </w:p>
    <w:p w:rsidR="00D778A1" w:rsidRPr="00D778A1" w:rsidRDefault="00D778A1" w:rsidP="00D778A1">
      <w:pPr>
        <w:rPr>
          <w:b/>
        </w:rPr>
      </w:pPr>
      <w:r w:rsidRPr="00841DE9">
        <w:rPr>
          <w:b/>
        </w:rPr>
        <w:t>Pogorzanka Pogorzyce – 05.10.2025 – 300 zł</w:t>
      </w:r>
    </w:p>
    <w:p w:rsidR="00D778A1" w:rsidRPr="00774619" w:rsidRDefault="00D778A1" w:rsidP="00D778A1">
      <w:pPr>
        <w:rPr>
          <w:b/>
          <w:u w:val="single"/>
        </w:rPr>
      </w:pPr>
      <w:r w:rsidRPr="00774619">
        <w:rPr>
          <w:b/>
          <w:u w:val="single"/>
        </w:rPr>
        <w:t>ŻAK</w:t>
      </w:r>
    </w:p>
    <w:p w:rsidR="00D778A1" w:rsidRDefault="00D778A1" w:rsidP="00D778A1">
      <w:pPr>
        <w:rPr>
          <w:b/>
        </w:rPr>
      </w:pPr>
      <w:r>
        <w:rPr>
          <w:b/>
        </w:rPr>
        <w:t xml:space="preserve">Zryw </w:t>
      </w:r>
      <w:r w:rsidRPr="00841DE9">
        <w:rPr>
          <w:b/>
        </w:rPr>
        <w:t xml:space="preserve">Brodła – 300 zł </w:t>
      </w:r>
      <w:r>
        <w:rPr>
          <w:b/>
        </w:rPr>
        <w:t>kolejka I</w:t>
      </w:r>
    </w:p>
    <w:p w:rsidR="00D778A1" w:rsidRDefault="00D778A1" w:rsidP="00D778A1">
      <w:pPr>
        <w:rPr>
          <w:b/>
        </w:rPr>
      </w:pPr>
      <w:r>
        <w:rPr>
          <w:b/>
        </w:rPr>
        <w:t xml:space="preserve">Champions Jaworzno – 300 zł </w:t>
      </w:r>
      <w:r w:rsidRPr="00841DE9">
        <w:rPr>
          <w:b/>
        </w:rPr>
        <w:t xml:space="preserve"> </w:t>
      </w:r>
      <w:r>
        <w:rPr>
          <w:b/>
        </w:rPr>
        <w:t xml:space="preserve">z dnia 20.09 </w:t>
      </w:r>
    </w:p>
    <w:p w:rsidR="00D778A1" w:rsidRDefault="00D778A1" w:rsidP="00D778A1">
      <w:pPr>
        <w:rPr>
          <w:b/>
        </w:rPr>
      </w:pPr>
      <w:r w:rsidRPr="00841DE9">
        <w:rPr>
          <w:b/>
        </w:rPr>
        <w:t>Pogorzanka – 50 zł</w:t>
      </w:r>
      <w:r>
        <w:rPr>
          <w:b/>
        </w:rPr>
        <w:t xml:space="preserve"> z dnia 11.10</w:t>
      </w:r>
    </w:p>
    <w:p w:rsidR="00D778A1" w:rsidRPr="00774619" w:rsidRDefault="00D778A1" w:rsidP="00D778A1">
      <w:pPr>
        <w:rPr>
          <w:b/>
        </w:rPr>
      </w:pPr>
      <w:r w:rsidRPr="00774619">
        <w:rPr>
          <w:b/>
        </w:rPr>
        <w:t>Promyk B</w:t>
      </w:r>
      <w:r>
        <w:rPr>
          <w:b/>
        </w:rPr>
        <w:t>olęcin – 50 zł z dnia 11.10</w:t>
      </w:r>
    </w:p>
    <w:p w:rsidR="00D778A1" w:rsidRDefault="00D778A1" w:rsidP="00D778A1">
      <w:pPr>
        <w:spacing w:after="0"/>
        <w:rPr>
          <w:b/>
        </w:rPr>
      </w:pPr>
      <w:r w:rsidRPr="00774619">
        <w:rPr>
          <w:b/>
        </w:rPr>
        <w:t xml:space="preserve">LKS Żarki  - 50 zł z dnia </w:t>
      </w:r>
      <w:r>
        <w:rPr>
          <w:b/>
        </w:rPr>
        <w:t>11.10</w:t>
      </w:r>
    </w:p>
    <w:p w:rsidR="001F17D1" w:rsidRDefault="00D778A1" w:rsidP="00B139BB">
      <w:pPr>
        <w:spacing w:after="0" w:line="100" w:lineRule="atLea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Prosimy o wpłatę do dnia 15.12.2025r. lub przesłanie dowodu wpłaty jeśli płatność została uregulowana.</w:t>
      </w:r>
    </w:p>
    <w:p w:rsidR="007633B2" w:rsidRPr="00A479CE" w:rsidRDefault="007633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4135EB" w:rsidRPr="00A479CE" w:rsidRDefault="00A479CE" w:rsidP="0057174D">
      <w:pPr>
        <w:pStyle w:val="Bezodstpw"/>
        <w:rPr>
          <w:b/>
          <w:color w:val="00B050"/>
          <w:sz w:val="28"/>
          <w:szCs w:val="28"/>
          <w:u w:val="single"/>
        </w:rPr>
      </w:pPr>
      <w:r w:rsidRPr="00A479CE">
        <w:rPr>
          <w:b/>
          <w:color w:val="00B050"/>
          <w:sz w:val="28"/>
          <w:szCs w:val="28"/>
          <w:u w:val="single"/>
        </w:rPr>
        <w:t>Planowane rozpoczęcie rozgrywek Rundy Wiosna 2026:</w:t>
      </w:r>
    </w:p>
    <w:p w:rsidR="00A479CE" w:rsidRPr="00A479CE" w:rsidRDefault="00A479CE" w:rsidP="0057174D">
      <w:pPr>
        <w:pStyle w:val="Bezodstpw"/>
        <w:rPr>
          <w:b/>
          <w:color w:val="00B050"/>
          <w:sz w:val="28"/>
          <w:szCs w:val="28"/>
        </w:rPr>
      </w:pPr>
      <w:r w:rsidRPr="00A479CE">
        <w:rPr>
          <w:b/>
          <w:color w:val="00B050"/>
          <w:sz w:val="28"/>
          <w:szCs w:val="28"/>
        </w:rPr>
        <w:t>Klasa A 22/23.03.2026</w:t>
      </w:r>
    </w:p>
    <w:p w:rsidR="00A479CE" w:rsidRPr="00A479CE" w:rsidRDefault="00A479CE" w:rsidP="0057174D">
      <w:pPr>
        <w:pStyle w:val="Bezodstpw"/>
        <w:rPr>
          <w:b/>
          <w:color w:val="00B050"/>
          <w:sz w:val="28"/>
          <w:szCs w:val="28"/>
        </w:rPr>
      </w:pPr>
      <w:r w:rsidRPr="00A479CE">
        <w:rPr>
          <w:b/>
          <w:color w:val="00B050"/>
          <w:sz w:val="28"/>
          <w:szCs w:val="28"/>
        </w:rPr>
        <w:t xml:space="preserve">Klasa B </w:t>
      </w:r>
      <w:r w:rsidRPr="00A479CE">
        <w:rPr>
          <w:b/>
          <w:color w:val="00B050"/>
          <w:sz w:val="28"/>
          <w:szCs w:val="28"/>
        </w:rPr>
        <w:t>22/23.03.2026</w:t>
      </w:r>
    </w:p>
    <w:p w:rsidR="00A479CE" w:rsidRDefault="00A479CE" w:rsidP="00A479CE">
      <w:pPr>
        <w:pStyle w:val="Bezodstpw"/>
        <w:rPr>
          <w:b/>
          <w:color w:val="00B050"/>
          <w:sz w:val="28"/>
          <w:szCs w:val="28"/>
        </w:rPr>
      </w:pPr>
      <w:r w:rsidRPr="00A479CE">
        <w:rPr>
          <w:b/>
          <w:color w:val="00B050"/>
          <w:sz w:val="28"/>
          <w:szCs w:val="28"/>
        </w:rPr>
        <w:t>Drużyny młodzieżowe zostaną ustalone w terminie późniejszym</w:t>
      </w:r>
    </w:p>
    <w:p w:rsidR="000B01F9" w:rsidRPr="00A479CE" w:rsidRDefault="004135EB" w:rsidP="00A479CE">
      <w:pPr>
        <w:pStyle w:val="Bezodstpw"/>
        <w:jc w:val="center"/>
        <w:rPr>
          <w:rStyle w:val="gwp92eb27acsize"/>
          <w:b/>
          <w:color w:val="00B050"/>
          <w:sz w:val="28"/>
          <w:szCs w:val="28"/>
        </w:rPr>
      </w:pPr>
      <w:bookmarkStart w:id="0" w:name="_GoBack"/>
      <w:r w:rsidRPr="000C31FC">
        <w:rPr>
          <w:b/>
        </w:rPr>
        <w:t>Przewodniczący Komisji Gier</w:t>
      </w:r>
      <w:r>
        <w:rPr>
          <w:b/>
        </w:rPr>
        <w:t xml:space="preserve">   </w:t>
      </w: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  <w:r w:rsidRPr="00C446BB">
        <w:rPr>
          <w:b/>
        </w:rPr>
        <w:t>Tel. 507 437</w:t>
      </w:r>
      <w:r w:rsidR="000B01F9">
        <w:rPr>
          <w:b/>
        </w:rPr>
        <w:t> </w:t>
      </w:r>
      <w:r w:rsidRPr="00C446BB">
        <w:rPr>
          <w:b/>
        </w:rPr>
        <w:t>737</w:t>
      </w:r>
      <w:bookmarkEnd w:id="0"/>
    </w:p>
    <w:sectPr w:rsidR="000B01F9" w:rsidRPr="00A479CE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9D" w:rsidRDefault="0034599D">
      <w:pPr>
        <w:spacing w:after="0" w:line="240" w:lineRule="auto"/>
      </w:pPr>
      <w:r>
        <w:separator/>
      </w:r>
    </w:p>
  </w:endnote>
  <w:endnote w:type="continuationSeparator" w:id="0">
    <w:p w:rsidR="0034599D" w:rsidRDefault="0034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9D" w:rsidRDefault="0034599D">
      <w:pPr>
        <w:spacing w:after="0" w:line="240" w:lineRule="auto"/>
      </w:pPr>
      <w:r>
        <w:separator/>
      </w:r>
    </w:p>
  </w:footnote>
  <w:footnote w:type="continuationSeparator" w:id="0">
    <w:p w:rsidR="0034599D" w:rsidRDefault="0034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34599D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34599D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B54FA5">
      <w:t>28</w:t>
    </w:r>
    <w:r w:rsidR="00754FC4">
      <w:t>.11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A65"/>
    <w:rsid w:val="004D2BEA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FA3"/>
    <w:rsid w:val="004F0B10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634B"/>
    <w:rsid w:val="0080699C"/>
    <w:rsid w:val="00806C4A"/>
    <w:rsid w:val="0080725A"/>
    <w:rsid w:val="00807758"/>
    <w:rsid w:val="00807BDD"/>
    <w:rsid w:val="00811721"/>
    <w:rsid w:val="0081241E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9CE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382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5EF3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62D8-9DD9-4A62-9427-8909A941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37</cp:revision>
  <cp:lastPrinted>2025-11-13T10:49:00Z</cp:lastPrinted>
  <dcterms:created xsi:type="dcterms:W3CDTF">2025-10-15T09:53:00Z</dcterms:created>
  <dcterms:modified xsi:type="dcterms:W3CDTF">2025-11-28T10:41:00Z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